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  <w:gridCol w:w="4150"/>
        <w:gridCol w:w="1839"/>
      </w:tblGrid>
      <w:tr w:rsidR="007A62FE" w:rsidRPr="007A62FE" w14:paraId="3DE442A8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E38DC6"/>
            <w:noWrap/>
            <w:vAlign w:val="center"/>
            <w:hideMark/>
          </w:tcPr>
          <w:p w14:paraId="620EF6A7" w14:textId="77777777" w:rsidR="001A6F0E" w:rsidRPr="007A62FE" w:rsidRDefault="001A6F0E" w:rsidP="00BF324A">
            <w:pPr>
              <w:pStyle w:val="Heading3"/>
              <w:spacing w:line="240" w:lineRule="auto"/>
              <w:rPr>
                <w:color w:val="auto"/>
              </w:rPr>
            </w:pPr>
            <w:r w:rsidRPr="007A62FE">
              <w:rPr>
                <w:color w:val="auto"/>
              </w:rPr>
              <w:t xml:space="preserve">ACTIVITIES </w:t>
            </w:r>
          </w:p>
        </w:tc>
        <w:tc>
          <w:tcPr>
            <w:tcW w:w="4150" w:type="dxa"/>
            <w:shd w:val="clear" w:color="auto" w:fill="E38DC6"/>
            <w:noWrap/>
            <w:vAlign w:val="center"/>
            <w:hideMark/>
          </w:tcPr>
          <w:p w14:paraId="73193ECE" w14:textId="059589F8" w:rsidR="001A6F0E" w:rsidRPr="007A62FE" w:rsidRDefault="001A7630" w:rsidP="00BF324A">
            <w:pPr>
              <w:pStyle w:val="Heading4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DATES</w:t>
            </w:r>
          </w:p>
        </w:tc>
        <w:tc>
          <w:tcPr>
            <w:tcW w:w="1839" w:type="dxa"/>
            <w:shd w:val="clear" w:color="auto" w:fill="E38DC6"/>
            <w:noWrap/>
            <w:vAlign w:val="center"/>
            <w:hideMark/>
          </w:tcPr>
          <w:p w14:paraId="2A8B5262" w14:textId="77777777" w:rsidR="001A6F0E" w:rsidRPr="007A62FE" w:rsidRDefault="001A6F0E" w:rsidP="00BF324A">
            <w:pPr>
              <w:pStyle w:val="Heading4"/>
              <w:spacing w:line="240" w:lineRule="auto"/>
              <w:jc w:val="left"/>
              <w:rPr>
                <w:color w:val="auto"/>
              </w:rPr>
            </w:pPr>
            <w:r w:rsidRPr="007A62FE">
              <w:rPr>
                <w:color w:val="auto"/>
              </w:rPr>
              <w:t>DURATION</w:t>
            </w:r>
          </w:p>
        </w:tc>
      </w:tr>
      <w:tr w:rsidR="007A62FE" w:rsidRPr="007A62FE" w14:paraId="663FE797" w14:textId="77777777" w:rsidTr="007C34BF">
        <w:trPr>
          <w:trHeight w:val="504"/>
          <w:jc w:val="center"/>
        </w:trPr>
        <w:tc>
          <w:tcPr>
            <w:tcW w:w="4417" w:type="dxa"/>
            <w:noWrap/>
            <w:vAlign w:val="center"/>
          </w:tcPr>
          <w:p w14:paraId="015D0EC5" w14:textId="6BF2A539" w:rsidR="00AB3B20" w:rsidRPr="007A62FE" w:rsidRDefault="00AB3B20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OPENING DAY </w:t>
            </w:r>
          </w:p>
        </w:tc>
        <w:tc>
          <w:tcPr>
            <w:tcW w:w="4150" w:type="dxa"/>
            <w:noWrap/>
            <w:vAlign w:val="center"/>
          </w:tcPr>
          <w:p w14:paraId="6A0C43A7" w14:textId="387D7743" w:rsidR="00AB3B20" w:rsidRPr="007A62FE" w:rsidRDefault="00AB3B20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TUESDAY 28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APRIL </w:t>
            </w:r>
          </w:p>
        </w:tc>
        <w:tc>
          <w:tcPr>
            <w:tcW w:w="1839" w:type="dxa"/>
            <w:noWrap/>
            <w:vAlign w:val="center"/>
          </w:tcPr>
          <w:p w14:paraId="738C3E53" w14:textId="7E6544D1" w:rsidR="00AB3B20" w:rsidRPr="007A62FE" w:rsidRDefault="00AB3B20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7A62FE" w:rsidRPr="007A62FE" w14:paraId="5D31911B" w14:textId="77777777" w:rsidTr="007C34BF">
        <w:trPr>
          <w:trHeight w:val="504"/>
          <w:jc w:val="center"/>
        </w:trPr>
        <w:tc>
          <w:tcPr>
            <w:tcW w:w="4417" w:type="dxa"/>
            <w:noWrap/>
            <w:vAlign w:val="center"/>
          </w:tcPr>
          <w:p w14:paraId="41F3E8FD" w14:textId="77777777" w:rsidR="001A6F0E" w:rsidRPr="007A62FE" w:rsidRDefault="001A6F0E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OPENER ASSESSMENT </w:t>
            </w:r>
          </w:p>
        </w:tc>
        <w:tc>
          <w:tcPr>
            <w:tcW w:w="4150" w:type="dxa"/>
            <w:noWrap/>
            <w:vAlign w:val="center"/>
          </w:tcPr>
          <w:p w14:paraId="453E08AD" w14:textId="40551331" w:rsidR="001A6F0E" w:rsidRPr="007A62FE" w:rsidRDefault="00EA2D47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TUE </w:t>
            </w:r>
            <w:r w:rsidR="00AB3B20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2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8</w:t>
            </w:r>
            <w:r w:rsidR="00AB3B20"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="00AB3B20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– THU 30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APRIL</w:t>
            </w:r>
            <w:r w:rsidR="00AB3B20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noWrap/>
            <w:vAlign w:val="center"/>
          </w:tcPr>
          <w:p w14:paraId="77DFBBB9" w14:textId="77777777" w:rsidR="001A6F0E" w:rsidRPr="007A62FE" w:rsidRDefault="00BD6605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3 DAYS </w:t>
            </w:r>
          </w:p>
        </w:tc>
      </w:tr>
      <w:tr w:rsidR="007A62FE" w:rsidRPr="007A62FE" w14:paraId="5B1F6307" w14:textId="77777777" w:rsidTr="007C34BF">
        <w:trPr>
          <w:trHeight w:val="504"/>
          <w:jc w:val="center"/>
        </w:trPr>
        <w:tc>
          <w:tcPr>
            <w:tcW w:w="4417" w:type="dxa"/>
            <w:noWrap/>
            <w:vAlign w:val="center"/>
          </w:tcPr>
          <w:p w14:paraId="26C41E66" w14:textId="6BB28DEE" w:rsidR="00AB3B20" w:rsidRPr="007A62FE" w:rsidRDefault="00AB3B20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LABOUR DAY </w:t>
            </w:r>
          </w:p>
        </w:tc>
        <w:tc>
          <w:tcPr>
            <w:tcW w:w="4150" w:type="dxa"/>
            <w:noWrap/>
            <w:vAlign w:val="center"/>
          </w:tcPr>
          <w:p w14:paraId="4CCEFBA2" w14:textId="36E2FE44" w:rsidR="00AB3B20" w:rsidRPr="007A62FE" w:rsidRDefault="00EA2D47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FRIDAY 1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ST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MAY 2026</w:t>
            </w:r>
          </w:p>
        </w:tc>
        <w:tc>
          <w:tcPr>
            <w:tcW w:w="1839" w:type="dxa"/>
            <w:noWrap/>
            <w:vAlign w:val="center"/>
          </w:tcPr>
          <w:p w14:paraId="3B9841C1" w14:textId="4B29DAA8" w:rsidR="00AB3B20" w:rsidRPr="007A62FE" w:rsidRDefault="00EA2D47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7A62FE" w:rsidRPr="007A62FE" w14:paraId="3CDB67AA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00FF00"/>
            <w:noWrap/>
            <w:vAlign w:val="center"/>
          </w:tcPr>
          <w:p w14:paraId="51989E09" w14:textId="77777777" w:rsidR="001A6F0E" w:rsidRPr="007A62FE" w:rsidRDefault="001A6F0E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LEARNING </w:t>
            </w:r>
          </w:p>
        </w:tc>
        <w:tc>
          <w:tcPr>
            <w:tcW w:w="4150" w:type="dxa"/>
            <w:shd w:val="clear" w:color="auto" w:fill="00FF00"/>
            <w:noWrap/>
            <w:vAlign w:val="center"/>
          </w:tcPr>
          <w:p w14:paraId="66F3A851" w14:textId="1ACE0E14" w:rsidR="001A6F0E" w:rsidRPr="007A62FE" w:rsidRDefault="00F134CD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MON 4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="000440CF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MAY 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- 17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 </w:t>
            </w:r>
          </w:p>
        </w:tc>
        <w:tc>
          <w:tcPr>
            <w:tcW w:w="1839" w:type="dxa"/>
            <w:shd w:val="clear" w:color="auto" w:fill="00FF00"/>
            <w:noWrap/>
            <w:vAlign w:val="center"/>
          </w:tcPr>
          <w:p w14:paraId="2C8D1E98" w14:textId="454261B1" w:rsidR="001A6F0E" w:rsidRPr="007A62FE" w:rsidRDefault="00BD6605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 W</w:t>
            </w:r>
            <w:r w:rsidR="008C44C4"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EE</w:t>
            </w: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KS </w:t>
            </w:r>
          </w:p>
        </w:tc>
      </w:tr>
      <w:tr w:rsidR="00EA3485" w:rsidRPr="007A62FE" w14:paraId="3EB283F7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auto"/>
            <w:noWrap/>
            <w:vAlign w:val="center"/>
          </w:tcPr>
          <w:p w14:paraId="086F01CD" w14:textId="5636770F" w:rsidR="00EA3485" w:rsidRPr="00EA3485" w:rsidRDefault="00EA3485" w:rsidP="00BF324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</w:pPr>
            <w:r w:rsidRPr="00EA3485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>Football Mini Tournament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25A4CC2C" w14:textId="25380B2D" w:rsidR="00EA3485" w:rsidRPr="00EA3485" w:rsidRDefault="00EA3485" w:rsidP="00BF324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</w:pPr>
            <w:r w:rsidRPr="00EA3485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>Saturday 23</w:t>
            </w:r>
            <w:r w:rsidRPr="00EA3485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vertAlign w:val="superscript"/>
              </w:rPr>
              <w:t>rd</w:t>
            </w:r>
            <w:r w:rsidRPr="00EA3485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 xml:space="preserve"> May 2026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3E397E63" w14:textId="6C58AB93" w:rsidR="00EA3485" w:rsidRPr="00EA3485" w:rsidRDefault="00EA3485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EA3485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1 day</w:t>
            </w:r>
          </w:p>
        </w:tc>
      </w:tr>
      <w:tr w:rsidR="007A62FE" w:rsidRPr="007A62FE" w14:paraId="1B041B56" w14:textId="77777777" w:rsidTr="007C34BF">
        <w:trPr>
          <w:trHeight w:val="504"/>
          <w:jc w:val="center"/>
        </w:trPr>
        <w:tc>
          <w:tcPr>
            <w:tcW w:w="4417" w:type="dxa"/>
            <w:noWrap/>
            <w:vAlign w:val="center"/>
          </w:tcPr>
          <w:p w14:paraId="4824B24F" w14:textId="4ADF02FB" w:rsidR="001A6F0E" w:rsidRPr="007A62FE" w:rsidRDefault="00EA2D47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MADARAKA DAY </w:t>
            </w:r>
          </w:p>
        </w:tc>
        <w:tc>
          <w:tcPr>
            <w:tcW w:w="4150" w:type="dxa"/>
            <w:noWrap/>
            <w:vAlign w:val="center"/>
          </w:tcPr>
          <w:p w14:paraId="42D95A77" w14:textId="1E8E921A" w:rsidR="001A6F0E" w:rsidRPr="007A62FE" w:rsidRDefault="00EA2D47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MONDAY 1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ST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JUNE 2026</w:t>
            </w:r>
          </w:p>
        </w:tc>
        <w:tc>
          <w:tcPr>
            <w:tcW w:w="1839" w:type="dxa"/>
            <w:noWrap/>
            <w:vAlign w:val="center"/>
          </w:tcPr>
          <w:p w14:paraId="277051F0" w14:textId="2803A73A" w:rsidR="001A6F0E" w:rsidRPr="007A62FE" w:rsidRDefault="00086188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 DAY</w:t>
            </w:r>
          </w:p>
        </w:tc>
      </w:tr>
      <w:tr w:rsidR="007A62FE" w:rsidRPr="007A62FE" w14:paraId="7FC23976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FFFF00"/>
            <w:noWrap/>
            <w:vAlign w:val="center"/>
          </w:tcPr>
          <w:p w14:paraId="52164CD8" w14:textId="77777777" w:rsidR="00A419FE" w:rsidRPr="007A62FE" w:rsidRDefault="00A419FE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JUNIOR SCHOOL TRIP </w:t>
            </w:r>
          </w:p>
        </w:tc>
        <w:tc>
          <w:tcPr>
            <w:tcW w:w="4150" w:type="dxa"/>
            <w:shd w:val="clear" w:color="auto" w:fill="FFFF00"/>
            <w:noWrap/>
            <w:vAlign w:val="center"/>
          </w:tcPr>
          <w:p w14:paraId="3C8ED49C" w14:textId="2FD515C9" w:rsidR="00A419FE" w:rsidRPr="007A62FE" w:rsidRDefault="00A419FE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THUR  5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JUNE 2026 (TBC)</w:t>
            </w:r>
          </w:p>
        </w:tc>
        <w:tc>
          <w:tcPr>
            <w:tcW w:w="1839" w:type="dxa"/>
            <w:shd w:val="clear" w:color="auto" w:fill="FFFF00"/>
            <w:noWrap/>
            <w:vAlign w:val="center"/>
          </w:tcPr>
          <w:p w14:paraId="4E7F2BDA" w14:textId="77777777" w:rsidR="00A419FE" w:rsidRPr="007A62FE" w:rsidRDefault="00A419FE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EA3485" w:rsidRPr="007A62FE" w14:paraId="47CA020A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auto"/>
            <w:noWrap/>
            <w:vAlign w:val="center"/>
          </w:tcPr>
          <w:p w14:paraId="775F7B24" w14:textId="772D1440" w:rsidR="00EA3485" w:rsidRPr="00A24BC6" w:rsidRDefault="00EA3485" w:rsidP="00BF324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</w:pPr>
            <w:r w:rsidRPr="00A24BC6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 xml:space="preserve">Skating tournament 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250404C6" w14:textId="433DE4C0" w:rsidR="00EA3485" w:rsidRPr="00A24BC6" w:rsidRDefault="00EA3485" w:rsidP="00BF324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</w:pPr>
            <w:r w:rsidRPr="00A24BC6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>Saturday 13</w:t>
            </w:r>
            <w:r w:rsidRPr="00A24BC6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vertAlign w:val="superscript"/>
              </w:rPr>
              <w:t>th</w:t>
            </w:r>
            <w:r w:rsidRPr="00A24BC6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 xml:space="preserve"> June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2637DA9A" w14:textId="6B03F18A" w:rsidR="00EA3485" w:rsidRPr="00A24BC6" w:rsidRDefault="00A24BC6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1 day</w:t>
            </w:r>
          </w:p>
        </w:tc>
      </w:tr>
      <w:tr w:rsidR="007A62FE" w:rsidRPr="007A62FE" w14:paraId="172BF5CF" w14:textId="77777777" w:rsidTr="007C34BF">
        <w:trPr>
          <w:trHeight w:val="504"/>
          <w:jc w:val="center"/>
        </w:trPr>
        <w:tc>
          <w:tcPr>
            <w:tcW w:w="4417" w:type="dxa"/>
            <w:noWrap/>
            <w:vAlign w:val="center"/>
          </w:tcPr>
          <w:p w14:paraId="4AAAAAAA" w14:textId="7AA7A44C" w:rsidR="00EA2D47" w:rsidRPr="007A62FE" w:rsidRDefault="00EA2D47" w:rsidP="00BF324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 xml:space="preserve">MIDTERM ASSESSMENT </w:t>
            </w:r>
          </w:p>
        </w:tc>
        <w:tc>
          <w:tcPr>
            <w:tcW w:w="4150" w:type="dxa"/>
            <w:noWrap/>
            <w:vAlign w:val="center"/>
          </w:tcPr>
          <w:p w14:paraId="10622004" w14:textId="6DFECF7C" w:rsidR="00EA2D47" w:rsidRPr="007A62FE" w:rsidRDefault="00EA2D47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THU 18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 xml:space="preserve">TH 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– </w:t>
            </w:r>
            <w:r w:rsidR="002011EF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TUE 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23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RD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JUNE </w:t>
            </w:r>
          </w:p>
        </w:tc>
        <w:tc>
          <w:tcPr>
            <w:tcW w:w="1839" w:type="dxa"/>
            <w:noWrap/>
            <w:vAlign w:val="center"/>
          </w:tcPr>
          <w:p w14:paraId="1F72EE48" w14:textId="5570CAFA" w:rsidR="00EA2D47" w:rsidRPr="007A62FE" w:rsidRDefault="00EA2D47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4 DAYS  </w:t>
            </w:r>
          </w:p>
        </w:tc>
      </w:tr>
      <w:tr w:rsidR="007A62FE" w:rsidRPr="007A62FE" w14:paraId="0F82474A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FFFF00"/>
            <w:noWrap/>
            <w:vAlign w:val="center"/>
          </w:tcPr>
          <w:p w14:paraId="2151528E" w14:textId="37FFBBEF" w:rsidR="00407135" w:rsidRPr="007A62FE" w:rsidRDefault="00407135" w:rsidP="00BF324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>LOWER PRIMARY TRIP</w:t>
            </w:r>
          </w:p>
        </w:tc>
        <w:tc>
          <w:tcPr>
            <w:tcW w:w="4150" w:type="dxa"/>
            <w:shd w:val="clear" w:color="auto" w:fill="FFFF00"/>
            <w:noWrap/>
            <w:vAlign w:val="center"/>
          </w:tcPr>
          <w:p w14:paraId="47D8CCB4" w14:textId="45DA959B" w:rsidR="00407135" w:rsidRPr="007A62FE" w:rsidRDefault="00407135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SATURDAY 20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JUNE</w:t>
            </w:r>
          </w:p>
        </w:tc>
        <w:tc>
          <w:tcPr>
            <w:tcW w:w="1839" w:type="dxa"/>
            <w:shd w:val="clear" w:color="auto" w:fill="FFFF00"/>
            <w:noWrap/>
            <w:vAlign w:val="center"/>
          </w:tcPr>
          <w:p w14:paraId="6331FB4B" w14:textId="382AC75A" w:rsidR="00407135" w:rsidRPr="007A62FE" w:rsidRDefault="00407135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7A62FE" w:rsidRPr="007A62FE" w14:paraId="533A3F91" w14:textId="77777777" w:rsidTr="007C34BF">
        <w:trPr>
          <w:trHeight w:val="504"/>
          <w:jc w:val="center"/>
        </w:trPr>
        <w:tc>
          <w:tcPr>
            <w:tcW w:w="4417" w:type="dxa"/>
            <w:noWrap/>
            <w:vAlign w:val="center"/>
          </w:tcPr>
          <w:p w14:paraId="07998019" w14:textId="77777777" w:rsidR="001A6F0E" w:rsidRPr="007A62FE" w:rsidRDefault="001A6F0E" w:rsidP="00BF324A">
            <w:pPr>
              <w:pStyle w:val="Heading4"/>
              <w:spacing w:line="240" w:lineRule="auto"/>
              <w:jc w:val="left"/>
              <w:rPr>
                <w:bCs w:val="0"/>
                <w:color w:val="auto"/>
              </w:rPr>
            </w:pPr>
            <w:r w:rsidRPr="007A62FE">
              <w:rPr>
                <w:bCs w:val="0"/>
                <w:color w:val="auto"/>
              </w:rPr>
              <w:t>MIDTERM BREAK</w:t>
            </w:r>
          </w:p>
        </w:tc>
        <w:tc>
          <w:tcPr>
            <w:tcW w:w="4150" w:type="dxa"/>
            <w:noWrap/>
            <w:vAlign w:val="center"/>
          </w:tcPr>
          <w:p w14:paraId="26D3E7FF" w14:textId="636AA70E" w:rsidR="001A6F0E" w:rsidRPr="007A62FE" w:rsidRDefault="00F134CD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WED 24</w:t>
            </w:r>
            <w:r w:rsidR="00A73DB9"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="00A73DB9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="002011EF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–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="002011EF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SUN 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2</w:t>
            </w:r>
            <w:r w:rsidR="002011EF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8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</w:t>
            </w:r>
            <w:r w:rsidR="00E503AF">
              <w:rPr>
                <w:rFonts w:ascii="Arial" w:eastAsia="Times New Roman" w:hAnsi="Arial" w:cs="Arial"/>
                <w:b/>
                <w:sz w:val="28"/>
                <w:szCs w:val="28"/>
              </w:rPr>
              <w:t>E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noWrap/>
            <w:vAlign w:val="center"/>
          </w:tcPr>
          <w:p w14:paraId="2A77DBDC" w14:textId="77777777" w:rsidR="001A6F0E" w:rsidRPr="007A62FE" w:rsidRDefault="00BD6605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4 DAYS </w:t>
            </w:r>
          </w:p>
        </w:tc>
      </w:tr>
      <w:tr w:rsidR="00A24BC6" w:rsidRPr="007A62FE" w14:paraId="721BEEEE" w14:textId="77777777" w:rsidTr="007C34BF">
        <w:trPr>
          <w:trHeight w:val="504"/>
          <w:jc w:val="center"/>
        </w:trPr>
        <w:tc>
          <w:tcPr>
            <w:tcW w:w="4417" w:type="dxa"/>
            <w:noWrap/>
            <w:vAlign w:val="center"/>
          </w:tcPr>
          <w:p w14:paraId="75A7407D" w14:textId="16648E45" w:rsidR="00A24BC6" w:rsidRPr="00A24BC6" w:rsidRDefault="00A24BC6" w:rsidP="00BF324A">
            <w:pPr>
              <w:pStyle w:val="Heading4"/>
              <w:spacing w:line="240" w:lineRule="auto"/>
              <w:jc w:val="left"/>
              <w:rPr>
                <w:bCs w:val="0"/>
                <w:color w:val="0070C0"/>
              </w:rPr>
            </w:pPr>
            <w:r w:rsidRPr="00A24BC6">
              <w:rPr>
                <w:bCs w:val="0"/>
                <w:color w:val="0070C0"/>
              </w:rPr>
              <w:t xml:space="preserve">Chess Championship </w:t>
            </w:r>
          </w:p>
        </w:tc>
        <w:tc>
          <w:tcPr>
            <w:tcW w:w="4150" w:type="dxa"/>
            <w:noWrap/>
            <w:vAlign w:val="center"/>
          </w:tcPr>
          <w:p w14:paraId="2C61FDA3" w14:textId="7822E9B7" w:rsidR="00A24BC6" w:rsidRPr="00A24BC6" w:rsidRDefault="00A24BC6" w:rsidP="00BF324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</w:pPr>
            <w:r w:rsidRPr="00A24BC6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>Saturday 27</w:t>
            </w:r>
            <w:r w:rsidRPr="00A24BC6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vertAlign w:val="superscript"/>
              </w:rPr>
              <w:t>th</w:t>
            </w:r>
            <w:r w:rsidRPr="00A24BC6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 xml:space="preserve"> June</w:t>
            </w:r>
          </w:p>
        </w:tc>
        <w:tc>
          <w:tcPr>
            <w:tcW w:w="1839" w:type="dxa"/>
            <w:noWrap/>
            <w:vAlign w:val="center"/>
          </w:tcPr>
          <w:p w14:paraId="464C245D" w14:textId="740739F3" w:rsidR="00A24BC6" w:rsidRPr="00A24BC6" w:rsidRDefault="00A24BC6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A24BC6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1 days</w:t>
            </w:r>
          </w:p>
        </w:tc>
      </w:tr>
      <w:tr w:rsidR="001A7630" w:rsidRPr="007A62FE" w14:paraId="2E244B8F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FFFF00"/>
            <w:noWrap/>
            <w:vAlign w:val="center"/>
          </w:tcPr>
          <w:p w14:paraId="30F96D2C" w14:textId="44C22266" w:rsidR="001A7630" w:rsidRPr="007A62FE" w:rsidRDefault="001A7630" w:rsidP="00BF324A">
            <w:pPr>
              <w:pStyle w:val="Heading4"/>
              <w:spacing w:line="240" w:lineRule="auto"/>
              <w:jc w:val="left"/>
              <w:rPr>
                <w:bCs w:val="0"/>
                <w:color w:val="auto"/>
              </w:rPr>
            </w:pPr>
            <w:r w:rsidRPr="007A62FE">
              <w:t xml:space="preserve">PRE-SCHOOL TRIP </w:t>
            </w:r>
          </w:p>
        </w:tc>
        <w:tc>
          <w:tcPr>
            <w:tcW w:w="4150" w:type="dxa"/>
            <w:shd w:val="clear" w:color="auto" w:fill="FFFF00"/>
            <w:noWrap/>
            <w:vAlign w:val="center"/>
          </w:tcPr>
          <w:p w14:paraId="6BDDF0D2" w14:textId="0D97AA37" w:rsidR="001A7630" w:rsidRPr="007A62FE" w:rsidRDefault="00F06EF6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WEDNES</w:t>
            </w:r>
            <w:r w:rsidR="001A7630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DAY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24</w:t>
            </w:r>
            <w:r w:rsidR="001A7630"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="001A7630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JUNE </w:t>
            </w:r>
          </w:p>
        </w:tc>
        <w:tc>
          <w:tcPr>
            <w:tcW w:w="1839" w:type="dxa"/>
            <w:shd w:val="clear" w:color="auto" w:fill="FFFF00"/>
            <w:noWrap/>
            <w:vAlign w:val="center"/>
          </w:tcPr>
          <w:p w14:paraId="3C6C9F33" w14:textId="4D59619D" w:rsidR="001A7630" w:rsidRPr="007A62FE" w:rsidRDefault="001A7630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1DAY </w:t>
            </w:r>
          </w:p>
        </w:tc>
      </w:tr>
      <w:tr w:rsidR="007A62FE" w:rsidRPr="007A62FE" w14:paraId="597CD23F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00FF00"/>
            <w:noWrap/>
            <w:vAlign w:val="center"/>
          </w:tcPr>
          <w:p w14:paraId="7CA583CD" w14:textId="77777777" w:rsidR="001A6F0E" w:rsidRPr="007A62FE" w:rsidRDefault="001A6F0E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LEARNING </w:t>
            </w:r>
          </w:p>
        </w:tc>
        <w:tc>
          <w:tcPr>
            <w:tcW w:w="4150" w:type="dxa"/>
            <w:shd w:val="clear" w:color="auto" w:fill="00FF00"/>
            <w:noWrap/>
            <w:vAlign w:val="center"/>
          </w:tcPr>
          <w:p w14:paraId="74BE3F6A" w14:textId="4328B620" w:rsidR="001A6F0E" w:rsidRPr="007A62FE" w:rsidRDefault="00F134CD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MON 29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="000440CF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="00A73DB9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JUN -</w:t>
            </w:r>
            <w:r w:rsidR="005A429B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2</w:t>
            </w:r>
            <w:r w:rsidR="00CE508B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2</w:t>
            </w:r>
            <w:r w:rsidR="00CE508B"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ND</w:t>
            </w:r>
            <w:r w:rsidR="00CE508B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="000440CF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JUL</w:t>
            </w:r>
            <w:r w:rsidR="00A24BC6">
              <w:rPr>
                <w:rFonts w:ascii="Arial" w:eastAsia="Times New Roman" w:hAnsi="Arial" w:cs="Arial"/>
                <w:b/>
                <w:sz w:val="28"/>
                <w:szCs w:val="28"/>
              </w:rPr>
              <w:t>Y</w:t>
            </w:r>
          </w:p>
        </w:tc>
        <w:tc>
          <w:tcPr>
            <w:tcW w:w="1839" w:type="dxa"/>
            <w:shd w:val="clear" w:color="auto" w:fill="00FF00"/>
            <w:noWrap/>
            <w:vAlign w:val="center"/>
          </w:tcPr>
          <w:p w14:paraId="4193ADBC" w14:textId="1401CCBE" w:rsidR="001A6F0E" w:rsidRPr="007A62FE" w:rsidRDefault="00BD6605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 W</w:t>
            </w:r>
            <w:r w:rsidR="008C44C4"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EE</w:t>
            </w: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KS </w:t>
            </w:r>
          </w:p>
        </w:tc>
      </w:tr>
      <w:tr w:rsidR="007A62FE" w:rsidRPr="007A62FE" w14:paraId="21D55809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auto"/>
            <w:noWrap/>
            <w:vAlign w:val="center"/>
          </w:tcPr>
          <w:p w14:paraId="232B55F8" w14:textId="16622B6E" w:rsidR="007A62FE" w:rsidRPr="007A62FE" w:rsidRDefault="007A62FE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>CAREER DAY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508DD007" w14:textId="7F97265D" w:rsidR="007A62FE" w:rsidRPr="007A62FE" w:rsidRDefault="007A62FE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FRIDAY </w:t>
            </w:r>
            <w:r w:rsidR="001402DF">
              <w:rPr>
                <w:rFonts w:ascii="Arial" w:eastAsia="Times New Roman" w:hAnsi="Arial" w:cs="Arial"/>
                <w:b/>
                <w:sz w:val="28"/>
                <w:szCs w:val="28"/>
              </w:rPr>
              <w:t>3</w:t>
            </w:r>
            <w:r w:rsidR="001402DF" w:rsidRPr="001402DF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RD</w:t>
            </w:r>
            <w:r w:rsidR="001402DF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J</w:t>
            </w:r>
            <w:r w:rsidR="00E503AF">
              <w:rPr>
                <w:rFonts w:ascii="Arial" w:eastAsia="Times New Roman" w:hAnsi="Arial" w:cs="Arial"/>
                <w:b/>
                <w:sz w:val="28"/>
                <w:szCs w:val="28"/>
              </w:rPr>
              <w:t>U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LY 2026 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6B727A93" w14:textId="6D5EBB05" w:rsidR="007A62FE" w:rsidRPr="007A62FE" w:rsidRDefault="007A62FE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7A62FE" w:rsidRPr="007A62FE" w14:paraId="054D6498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FFFF00"/>
            <w:noWrap/>
            <w:vAlign w:val="center"/>
          </w:tcPr>
          <w:p w14:paraId="5898A102" w14:textId="74A6353D" w:rsidR="00407135" w:rsidRPr="007A62FE" w:rsidRDefault="00407135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UPPER PRIMARY TRIP </w:t>
            </w:r>
          </w:p>
        </w:tc>
        <w:tc>
          <w:tcPr>
            <w:tcW w:w="4150" w:type="dxa"/>
            <w:shd w:val="clear" w:color="auto" w:fill="FFFF00"/>
            <w:noWrap/>
            <w:vAlign w:val="center"/>
          </w:tcPr>
          <w:p w14:paraId="7265B484" w14:textId="0B665B07" w:rsidR="00407135" w:rsidRPr="007A62FE" w:rsidRDefault="00407135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SATURDAY 4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</w:t>
            </w:r>
            <w:r w:rsidR="00A419FE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ULY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9" w:type="dxa"/>
            <w:shd w:val="clear" w:color="auto" w:fill="FFFF00"/>
            <w:noWrap/>
            <w:vAlign w:val="center"/>
          </w:tcPr>
          <w:p w14:paraId="42CB1E12" w14:textId="402C44FA" w:rsidR="00407135" w:rsidRPr="007A62FE" w:rsidRDefault="00407135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A24BC6" w:rsidRPr="007A62FE" w14:paraId="44E824F4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auto"/>
            <w:noWrap/>
            <w:vAlign w:val="center"/>
          </w:tcPr>
          <w:p w14:paraId="68F6D1EB" w14:textId="6A9252C3" w:rsidR="00A24BC6" w:rsidRPr="00BF324A" w:rsidRDefault="00A24BC6" w:rsidP="00BF324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</w:pPr>
            <w:r w:rsidRPr="00BF324A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 xml:space="preserve">Ballet &amp; Modern Dance </w:t>
            </w:r>
            <w:r w:rsidR="00BF324A" w:rsidRPr="00BF324A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>tournament</w:t>
            </w:r>
          </w:p>
        </w:tc>
        <w:tc>
          <w:tcPr>
            <w:tcW w:w="4150" w:type="dxa"/>
            <w:shd w:val="clear" w:color="auto" w:fill="auto"/>
            <w:noWrap/>
            <w:vAlign w:val="center"/>
          </w:tcPr>
          <w:p w14:paraId="5FE0119D" w14:textId="03B289FC" w:rsidR="00A24BC6" w:rsidRPr="00BF324A" w:rsidRDefault="00A24BC6" w:rsidP="00BF324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</w:pPr>
            <w:r w:rsidRPr="00BF324A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 xml:space="preserve">Saturday </w:t>
            </w:r>
            <w:r w:rsidR="00BF324A" w:rsidRPr="00BF324A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>18</w:t>
            </w:r>
            <w:r w:rsidR="00BF324A" w:rsidRPr="00BF324A">
              <w:rPr>
                <w:rFonts w:ascii="Arial" w:eastAsia="Times New Roman" w:hAnsi="Arial" w:cs="Arial"/>
                <w:b/>
                <w:color w:val="0070C0"/>
                <w:sz w:val="28"/>
                <w:szCs w:val="28"/>
                <w:vertAlign w:val="superscript"/>
              </w:rPr>
              <w:t>th</w:t>
            </w:r>
            <w:r w:rsidR="00BF324A" w:rsidRPr="00BF324A">
              <w:rPr>
                <w:rFonts w:ascii="Arial" w:eastAsia="Times New Roman" w:hAnsi="Arial" w:cs="Arial"/>
                <w:b/>
                <w:color w:val="0070C0"/>
                <w:sz w:val="28"/>
                <w:szCs w:val="28"/>
              </w:rPr>
              <w:t xml:space="preserve"> July 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3210ADCB" w14:textId="56E35849" w:rsidR="00A24BC6" w:rsidRPr="00BF324A" w:rsidRDefault="00BF324A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BF324A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1 day</w:t>
            </w:r>
          </w:p>
        </w:tc>
      </w:tr>
      <w:tr w:rsidR="007A62FE" w:rsidRPr="007A62FE" w14:paraId="36DCDBCE" w14:textId="77777777" w:rsidTr="007C34BF">
        <w:trPr>
          <w:trHeight w:val="504"/>
          <w:jc w:val="center"/>
        </w:trPr>
        <w:tc>
          <w:tcPr>
            <w:tcW w:w="4417" w:type="dxa"/>
            <w:noWrap/>
            <w:vAlign w:val="center"/>
          </w:tcPr>
          <w:p w14:paraId="249AA9A2" w14:textId="6E175646" w:rsidR="001A6F0E" w:rsidRPr="007A62FE" w:rsidRDefault="001A6F0E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 xml:space="preserve">ENDTERM ASSESSMENT </w:t>
            </w:r>
          </w:p>
        </w:tc>
        <w:tc>
          <w:tcPr>
            <w:tcW w:w="4150" w:type="dxa"/>
            <w:noWrap/>
            <w:vAlign w:val="center"/>
          </w:tcPr>
          <w:p w14:paraId="5C6A7129" w14:textId="70BEDA7B" w:rsidR="001A6F0E" w:rsidRPr="007A62FE" w:rsidRDefault="00E6697C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THU </w:t>
            </w:r>
            <w:r w:rsidR="00F134CD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2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3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RD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="00A73DB9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-</w:t>
            </w:r>
            <w:r w:rsidR="00F134CD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TUE</w:t>
            </w:r>
            <w:r w:rsidR="00F134CD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2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8</w:t>
            </w:r>
            <w:r w:rsidR="00F134CD"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="00F134CD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JULY </w:t>
            </w:r>
          </w:p>
        </w:tc>
        <w:tc>
          <w:tcPr>
            <w:tcW w:w="1839" w:type="dxa"/>
            <w:noWrap/>
            <w:vAlign w:val="center"/>
          </w:tcPr>
          <w:p w14:paraId="7A840C68" w14:textId="760B993B" w:rsidR="001A6F0E" w:rsidRPr="007A62FE" w:rsidRDefault="00C21EE7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</w:t>
            </w:r>
            <w:r w:rsidR="00BD6605"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DAYS </w:t>
            </w:r>
          </w:p>
        </w:tc>
      </w:tr>
      <w:tr w:rsidR="007A62FE" w:rsidRPr="007A62FE" w14:paraId="06E58C7E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FFFF00"/>
            <w:noWrap/>
            <w:vAlign w:val="center"/>
          </w:tcPr>
          <w:p w14:paraId="51E94893" w14:textId="6031D85F" w:rsidR="001A6F0E" w:rsidRPr="007A62FE" w:rsidRDefault="002F014A" w:rsidP="00BF324A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>CLOSING/</w:t>
            </w:r>
            <w:r w:rsidR="00F06E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A6F0E" w:rsidRPr="007A62FE">
              <w:rPr>
                <w:rFonts w:ascii="Arial" w:hAnsi="Arial" w:cs="Arial"/>
                <w:b/>
                <w:sz w:val="28"/>
                <w:szCs w:val="28"/>
              </w:rPr>
              <w:t xml:space="preserve">SPORTS DAY </w:t>
            </w:r>
          </w:p>
        </w:tc>
        <w:tc>
          <w:tcPr>
            <w:tcW w:w="4150" w:type="dxa"/>
            <w:shd w:val="clear" w:color="auto" w:fill="FFFF00"/>
            <w:noWrap/>
            <w:vAlign w:val="center"/>
          </w:tcPr>
          <w:p w14:paraId="7D9207F7" w14:textId="64D090B3" w:rsidR="001A6F0E" w:rsidRPr="007A62FE" w:rsidRDefault="008D06EF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THURSDAY </w:t>
            </w:r>
            <w:r w:rsidR="00F134CD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3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0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="00F134CD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JULY</w:t>
            </w:r>
          </w:p>
        </w:tc>
        <w:tc>
          <w:tcPr>
            <w:tcW w:w="1839" w:type="dxa"/>
            <w:shd w:val="clear" w:color="auto" w:fill="FFFF00"/>
            <w:noWrap/>
            <w:vAlign w:val="center"/>
          </w:tcPr>
          <w:p w14:paraId="66488364" w14:textId="77777777" w:rsidR="001A6F0E" w:rsidRPr="007A62FE" w:rsidRDefault="00BD6605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7A62FE" w:rsidRPr="007A62FE" w14:paraId="260E6432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F4B083" w:themeFill="accent2" w:themeFillTint="99"/>
            <w:noWrap/>
            <w:vAlign w:val="center"/>
            <w:hideMark/>
          </w:tcPr>
          <w:p w14:paraId="2F4B663C" w14:textId="77777777" w:rsidR="001A6F0E" w:rsidRPr="007A62FE" w:rsidRDefault="001A6F0E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HOLIDAY</w:t>
            </w:r>
          </w:p>
        </w:tc>
        <w:tc>
          <w:tcPr>
            <w:tcW w:w="4150" w:type="dxa"/>
            <w:shd w:val="clear" w:color="auto" w:fill="F4B083" w:themeFill="accent2" w:themeFillTint="99"/>
            <w:noWrap/>
            <w:vAlign w:val="center"/>
            <w:hideMark/>
          </w:tcPr>
          <w:p w14:paraId="7A9DE8EE" w14:textId="5E04B9D9" w:rsidR="001A6F0E" w:rsidRPr="007A62FE" w:rsidRDefault="00F134CD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MON 3</w:t>
            </w:r>
            <w:r w:rsidR="002011EF"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RD</w:t>
            </w:r>
            <w:r w:rsidR="002011EF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-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FRI 21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ST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AUG</w:t>
            </w:r>
            <w:r w:rsidR="00EA3485">
              <w:rPr>
                <w:rFonts w:ascii="Arial" w:eastAsia="Times New Roman" w:hAnsi="Arial" w:cs="Arial"/>
                <w:b/>
                <w:sz w:val="28"/>
                <w:szCs w:val="28"/>
              </w:rPr>
              <w:t>UST</w:t>
            </w:r>
          </w:p>
        </w:tc>
        <w:tc>
          <w:tcPr>
            <w:tcW w:w="1839" w:type="dxa"/>
            <w:shd w:val="clear" w:color="auto" w:fill="F4B083" w:themeFill="accent2" w:themeFillTint="99"/>
            <w:noWrap/>
            <w:vAlign w:val="center"/>
            <w:hideMark/>
          </w:tcPr>
          <w:p w14:paraId="16FDEA33" w14:textId="77777777" w:rsidR="001A6F0E" w:rsidRPr="007A62FE" w:rsidRDefault="00BD6605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 W</w:t>
            </w:r>
            <w:r w:rsidR="006B0ACB"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EE</w:t>
            </w: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KS</w:t>
            </w:r>
          </w:p>
        </w:tc>
      </w:tr>
      <w:tr w:rsidR="007A62FE" w:rsidRPr="007A62FE" w14:paraId="56549AB2" w14:textId="77777777" w:rsidTr="007C34BF">
        <w:trPr>
          <w:trHeight w:val="504"/>
          <w:jc w:val="center"/>
        </w:trPr>
        <w:tc>
          <w:tcPr>
            <w:tcW w:w="4417" w:type="dxa"/>
            <w:noWrap/>
            <w:vAlign w:val="center"/>
          </w:tcPr>
          <w:p w14:paraId="11269873" w14:textId="77777777" w:rsidR="001A6F0E" w:rsidRPr="007A62FE" w:rsidRDefault="001A6F0E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 xml:space="preserve">ACADEMIC DAY  </w:t>
            </w:r>
          </w:p>
        </w:tc>
        <w:tc>
          <w:tcPr>
            <w:tcW w:w="4150" w:type="dxa"/>
            <w:noWrap/>
            <w:vAlign w:val="center"/>
          </w:tcPr>
          <w:p w14:paraId="10B335CB" w14:textId="7160FD97" w:rsidR="001A6F0E" w:rsidRPr="007A62FE" w:rsidRDefault="00CC4D93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FRIDAY 7</w:t>
            </w:r>
            <w:r w:rsidR="00FA7BCE"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="00FA7BCE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="00F134CD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AUGUST</w:t>
            </w:r>
          </w:p>
        </w:tc>
        <w:tc>
          <w:tcPr>
            <w:tcW w:w="1839" w:type="dxa"/>
            <w:noWrap/>
            <w:vAlign w:val="center"/>
          </w:tcPr>
          <w:p w14:paraId="46236132" w14:textId="77777777" w:rsidR="001A6F0E" w:rsidRPr="007A62FE" w:rsidRDefault="00BD6605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7A62FE" w:rsidRPr="007A62FE" w14:paraId="53B54B8F" w14:textId="77777777" w:rsidTr="007C34BF">
        <w:trPr>
          <w:trHeight w:val="504"/>
          <w:jc w:val="center"/>
        </w:trPr>
        <w:tc>
          <w:tcPr>
            <w:tcW w:w="4417" w:type="dxa"/>
            <w:shd w:val="clear" w:color="auto" w:fill="F4B083" w:themeFill="accent2" w:themeFillTint="99"/>
            <w:noWrap/>
            <w:vAlign w:val="center"/>
            <w:hideMark/>
          </w:tcPr>
          <w:p w14:paraId="06BF8F36" w14:textId="03093456" w:rsidR="001A6F0E" w:rsidRPr="007A62FE" w:rsidRDefault="001A6F0E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TERM </w:t>
            </w:r>
            <w:r w:rsidR="00730EC2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3</w:t>
            </w:r>
            <w:r w:rsidR="00452E36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OPENING DAY</w:t>
            </w:r>
          </w:p>
        </w:tc>
        <w:tc>
          <w:tcPr>
            <w:tcW w:w="4150" w:type="dxa"/>
            <w:shd w:val="clear" w:color="auto" w:fill="F4B083" w:themeFill="accent2" w:themeFillTint="99"/>
            <w:noWrap/>
            <w:vAlign w:val="center"/>
            <w:hideMark/>
          </w:tcPr>
          <w:p w14:paraId="7DE5B759" w14:textId="58F19073" w:rsidR="001A6F0E" w:rsidRPr="007A62FE" w:rsidRDefault="00AF1C94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TUE</w:t>
            </w:r>
            <w:r w:rsidR="00F134CD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2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5</w:t>
            </w:r>
            <w:r w:rsidR="00F134CD"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="00F134CD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="00FA7BCE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AUG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UST</w:t>
            </w:r>
          </w:p>
        </w:tc>
        <w:tc>
          <w:tcPr>
            <w:tcW w:w="1839" w:type="dxa"/>
            <w:shd w:val="clear" w:color="auto" w:fill="F4B083" w:themeFill="accent2" w:themeFillTint="99"/>
            <w:noWrap/>
            <w:vAlign w:val="center"/>
            <w:hideMark/>
          </w:tcPr>
          <w:p w14:paraId="70B7BC07" w14:textId="77777777" w:rsidR="001A6F0E" w:rsidRPr="007A62FE" w:rsidRDefault="00A42D51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 WKS</w:t>
            </w:r>
          </w:p>
        </w:tc>
      </w:tr>
      <w:tr w:rsidR="007A62FE" w:rsidRPr="007A62FE" w14:paraId="42349AA2" w14:textId="77777777" w:rsidTr="007C34BF">
        <w:trPr>
          <w:trHeight w:val="504"/>
          <w:jc w:val="center"/>
        </w:trPr>
        <w:tc>
          <w:tcPr>
            <w:tcW w:w="4417" w:type="dxa"/>
            <w:noWrap/>
            <w:vAlign w:val="center"/>
          </w:tcPr>
          <w:p w14:paraId="6D207FE4" w14:textId="16BA9765" w:rsidR="001A6F0E" w:rsidRPr="007A62FE" w:rsidRDefault="00515364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TERM 3 </w:t>
            </w:r>
            <w:r w:rsidR="001A6F0E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OPENER ASSES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S</w:t>
            </w:r>
            <w:r w:rsidR="001A6F0E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50" w:type="dxa"/>
            <w:noWrap/>
            <w:vAlign w:val="center"/>
          </w:tcPr>
          <w:p w14:paraId="12D750F5" w14:textId="7F6F9871" w:rsidR="001A6F0E" w:rsidRPr="007A62FE" w:rsidRDefault="00F134CD" w:rsidP="00BF324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TUE 25</w:t>
            </w:r>
            <w:r w:rsidR="00FA7BCE"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="00FA7BCE"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-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FRI 28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AUG</w:t>
            </w:r>
            <w:r w:rsidR="00EA3485">
              <w:rPr>
                <w:rFonts w:ascii="Arial" w:eastAsia="Times New Roman" w:hAnsi="Arial" w:cs="Arial"/>
                <w:b/>
                <w:sz w:val="28"/>
                <w:szCs w:val="28"/>
              </w:rPr>
              <w:t>UST</w:t>
            </w:r>
          </w:p>
        </w:tc>
        <w:tc>
          <w:tcPr>
            <w:tcW w:w="1839" w:type="dxa"/>
            <w:noWrap/>
            <w:vAlign w:val="center"/>
          </w:tcPr>
          <w:p w14:paraId="694975AF" w14:textId="77777777" w:rsidR="001A6F0E" w:rsidRPr="007A62FE" w:rsidRDefault="00A42D51" w:rsidP="00BF32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4 DAYS </w:t>
            </w:r>
          </w:p>
        </w:tc>
      </w:tr>
    </w:tbl>
    <w:p w14:paraId="2D83B531" w14:textId="3068050C" w:rsidR="009F019B" w:rsidRDefault="00D42268" w:rsidP="008C44C4">
      <w:pPr>
        <w:pStyle w:val="Caption"/>
        <w:spacing w:after="0" w:line="240" w:lineRule="auto"/>
        <w:rPr>
          <w:rFonts w:ascii="Arial Black" w:hAnsi="Arial Black"/>
          <w:color w:val="CC3399"/>
          <w:sz w:val="40"/>
          <w:szCs w:val="16"/>
        </w:rPr>
      </w:pPr>
      <w:r w:rsidRPr="00D629E6">
        <w:rPr>
          <w:rFonts w:ascii="Arial Black" w:hAnsi="Arial Black"/>
          <w:color w:val="CC3399"/>
          <w:sz w:val="40"/>
          <w:szCs w:val="16"/>
        </w:rPr>
        <w:t>TEN (</w:t>
      </w:r>
      <w:r w:rsidR="009472E1" w:rsidRPr="00D629E6">
        <w:rPr>
          <w:rFonts w:ascii="Arial Black" w:hAnsi="Arial Black"/>
          <w:color w:val="CC3399"/>
          <w:sz w:val="40"/>
          <w:szCs w:val="16"/>
        </w:rPr>
        <w:t>10</w:t>
      </w:r>
      <w:r w:rsidRPr="00D629E6">
        <w:rPr>
          <w:rFonts w:ascii="Arial Black" w:hAnsi="Arial Black"/>
          <w:color w:val="CC3399"/>
          <w:sz w:val="40"/>
          <w:szCs w:val="16"/>
        </w:rPr>
        <w:t>)</w:t>
      </w:r>
      <w:r w:rsidR="00D3630E" w:rsidRPr="00D629E6">
        <w:rPr>
          <w:rFonts w:ascii="Arial Black" w:hAnsi="Arial Black"/>
          <w:color w:val="CC3399"/>
          <w:sz w:val="40"/>
          <w:szCs w:val="16"/>
        </w:rPr>
        <w:t xml:space="preserve"> WEEKS OF LEARNING</w:t>
      </w:r>
    </w:p>
    <w:p w14:paraId="2196752D" w14:textId="241A14B1" w:rsidR="00E503AF" w:rsidRDefault="00E503AF" w:rsidP="00E503AF"/>
    <w:tbl>
      <w:tblPr>
        <w:tblW w:w="105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5"/>
        <w:gridCol w:w="4716"/>
        <w:gridCol w:w="1839"/>
      </w:tblGrid>
      <w:tr w:rsidR="00E503AF" w:rsidRPr="007A62FE" w14:paraId="17336699" w14:textId="77777777" w:rsidTr="001B381F">
        <w:trPr>
          <w:trHeight w:val="576"/>
          <w:jc w:val="center"/>
        </w:trPr>
        <w:tc>
          <w:tcPr>
            <w:tcW w:w="3945" w:type="dxa"/>
            <w:shd w:val="clear" w:color="auto" w:fill="E38DC6"/>
            <w:noWrap/>
            <w:vAlign w:val="center"/>
            <w:hideMark/>
          </w:tcPr>
          <w:p w14:paraId="143723C7" w14:textId="77777777" w:rsidR="00E503AF" w:rsidRPr="007A62FE" w:rsidRDefault="00E503AF" w:rsidP="001B381F">
            <w:pPr>
              <w:pStyle w:val="Heading3"/>
              <w:spacing w:line="360" w:lineRule="auto"/>
              <w:rPr>
                <w:color w:val="auto"/>
              </w:rPr>
            </w:pPr>
            <w:r w:rsidRPr="007A62FE">
              <w:rPr>
                <w:color w:val="auto"/>
              </w:rPr>
              <w:lastRenderedPageBreak/>
              <w:t xml:space="preserve">ACTIVITIES </w:t>
            </w:r>
          </w:p>
        </w:tc>
        <w:tc>
          <w:tcPr>
            <w:tcW w:w="4716" w:type="dxa"/>
            <w:shd w:val="clear" w:color="auto" w:fill="E38DC6"/>
            <w:noWrap/>
            <w:vAlign w:val="center"/>
            <w:hideMark/>
          </w:tcPr>
          <w:p w14:paraId="22643A00" w14:textId="77777777" w:rsidR="00E503AF" w:rsidRPr="007A62FE" w:rsidRDefault="00E503AF" w:rsidP="001B381F">
            <w:pPr>
              <w:pStyle w:val="Heading4"/>
              <w:spacing w:line="36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DATES</w:t>
            </w:r>
          </w:p>
        </w:tc>
        <w:tc>
          <w:tcPr>
            <w:tcW w:w="1839" w:type="dxa"/>
            <w:shd w:val="clear" w:color="auto" w:fill="E38DC6"/>
            <w:noWrap/>
            <w:vAlign w:val="center"/>
            <w:hideMark/>
          </w:tcPr>
          <w:p w14:paraId="7A11C805" w14:textId="77777777" w:rsidR="00E503AF" w:rsidRPr="007A62FE" w:rsidRDefault="00E503AF" w:rsidP="001B381F">
            <w:pPr>
              <w:pStyle w:val="Heading4"/>
              <w:spacing w:line="360" w:lineRule="auto"/>
              <w:jc w:val="left"/>
              <w:rPr>
                <w:color w:val="auto"/>
              </w:rPr>
            </w:pPr>
            <w:r w:rsidRPr="007A62FE">
              <w:rPr>
                <w:color w:val="auto"/>
              </w:rPr>
              <w:t>DURATION</w:t>
            </w:r>
          </w:p>
        </w:tc>
      </w:tr>
      <w:tr w:rsidR="00E503AF" w:rsidRPr="007A62FE" w14:paraId="3D5641C5" w14:textId="77777777" w:rsidTr="001B381F">
        <w:trPr>
          <w:trHeight w:val="576"/>
          <w:jc w:val="center"/>
        </w:trPr>
        <w:tc>
          <w:tcPr>
            <w:tcW w:w="3945" w:type="dxa"/>
            <w:noWrap/>
            <w:vAlign w:val="center"/>
          </w:tcPr>
          <w:p w14:paraId="29F3BBF2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OPENING DAY </w:t>
            </w:r>
          </w:p>
        </w:tc>
        <w:tc>
          <w:tcPr>
            <w:tcW w:w="4716" w:type="dxa"/>
            <w:noWrap/>
            <w:vAlign w:val="center"/>
          </w:tcPr>
          <w:p w14:paraId="067E0DE1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TUESDAY 28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APRIL 2026  </w:t>
            </w:r>
          </w:p>
        </w:tc>
        <w:tc>
          <w:tcPr>
            <w:tcW w:w="1839" w:type="dxa"/>
            <w:noWrap/>
            <w:vAlign w:val="center"/>
          </w:tcPr>
          <w:p w14:paraId="2CE737D9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E503AF" w:rsidRPr="007A62FE" w14:paraId="5AFB5969" w14:textId="77777777" w:rsidTr="001B381F">
        <w:trPr>
          <w:trHeight w:val="576"/>
          <w:jc w:val="center"/>
        </w:trPr>
        <w:tc>
          <w:tcPr>
            <w:tcW w:w="3945" w:type="dxa"/>
            <w:noWrap/>
            <w:vAlign w:val="center"/>
          </w:tcPr>
          <w:p w14:paraId="3125F66A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OPENER ASSESSMENT </w:t>
            </w:r>
          </w:p>
        </w:tc>
        <w:tc>
          <w:tcPr>
            <w:tcW w:w="4716" w:type="dxa"/>
            <w:noWrap/>
            <w:vAlign w:val="center"/>
          </w:tcPr>
          <w:p w14:paraId="186AFDCD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TUE 28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– THU 30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APRIL 2026</w:t>
            </w:r>
          </w:p>
        </w:tc>
        <w:tc>
          <w:tcPr>
            <w:tcW w:w="1839" w:type="dxa"/>
            <w:noWrap/>
            <w:vAlign w:val="center"/>
          </w:tcPr>
          <w:p w14:paraId="5B976B47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3 DAYS </w:t>
            </w:r>
          </w:p>
        </w:tc>
      </w:tr>
      <w:tr w:rsidR="00E503AF" w:rsidRPr="007A62FE" w14:paraId="0211AFD6" w14:textId="77777777" w:rsidTr="001B381F">
        <w:trPr>
          <w:trHeight w:val="576"/>
          <w:jc w:val="center"/>
        </w:trPr>
        <w:tc>
          <w:tcPr>
            <w:tcW w:w="3945" w:type="dxa"/>
            <w:noWrap/>
            <w:vAlign w:val="center"/>
          </w:tcPr>
          <w:p w14:paraId="77A1EA15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LABOUR DAY </w:t>
            </w:r>
          </w:p>
        </w:tc>
        <w:tc>
          <w:tcPr>
            <w:tcW w:w="4716" w:type="dxa"/>
            <w:noWrap/>
            <w:vAlign w:val="center"/>
          </w:tcPr>
          <w:p w14:paraId="199E18C6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FRIDAY 1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ST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MAY 2026</w:t>
            </w:r>
          </w:p>
        </w:tc>
        <w:tc>
          <w:tcPr>
            <w:tcW w:w="1839" w:type="dxa"/>
            <w:noWrap/>
            <w:vAlign w:val="center"/>
          </w:tcPr>
          <w:p w14:paraId="61292232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E503AF" w:rsidRPr="007A62FE" w14:paraId="0B41FAFC" w14:textId="77777777" w:rsidTr="001B381F">
        <w:trPr>
          <w:trHeight w:val="576"/>
          <w:jc w:val="center"/>
        </w:trPr>
        <w:tc>
          <w:tcPr>
            <w:tcW w:w="3945" w:type="dxa"/>
            <w:shd w:val="clear" w:color="auto" w:fill="00FF00"/>
            <w:noWrap/>
            <w:vAlign w:val="center"/>
          </w:tcPr>
          <w:p w14:paraId="7B9345C8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LEARNING </w:t>
            </w:r>
          </w:p>
        </w:tc>
        <w:tc>
          <w:tcPr>
            <w:tcW w:w="4716" w:type="dxa"/>
            <w:shd w:val="clear" w:color="auto" w:fill="00FF00"/>
            <w:noWrap/>
            <w:vAlign w:val="center"/>
          </w:tcPr>
          <w:p w14:paraId="5BE90DD5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MON 4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MAY - 17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 2026</w:t>
            </w:r>
          </w:p>
        </w:tc>
        <w:tc>
          <w:tcPr>
            <w:tcW w:w="1839" w:type="dxa"/>
            <w:shd w:val="clear" w:color="auto" w:fill="00FF00"/>
            <w:noWrap/>
            <w:vAlign w:val="center"/>
          </w:tcPr>
          <w:p w14:paraId="16C47ED2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6 WEEKS </w:t>
            </w:r>
          </w:p>
        </w:tc>
      </w:tr>
      <w:tr w:rsidR="00E503AF" w:rsidRPr="007A62FE" w14:paraId="0338061B" w14:textId="77777777" w:rsidTr="001B381F">
        <w:trPr>
          <w:trHeight w:val="576"/>
          <w:jc w:val="center"/>
        </w:trPr>
        <w:tc>
          <w:tcPr>
            <w:tcW w:w="3945" w:type="dxa"/>
            <w:noWrap/>
            <w:vAlign w:val="center"/>
          </w:tcPr>
          <w:p w14:paraId="7D464DF7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MADARAKA DAY </w:t>
            </w:r>
          </w:p>
        </w:tc>
        <w:tc>
          <w:tcPr>
            <w:tcW w:w="4716" w:type="dxa"/>
            <w:noWrap/>
            <w:vAlign w:val="center"/>
          </w:tcPr>
          <w:p w14:paraId="0D29F452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MONDAY 1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ST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JUNE 2026</w:t>
            </w:r>
          </w:p>
        </w:tc>
        <w:tc>
          <w:tcPr>
            <w:tcW w:w="1839" w:type="dxa"/>
            <w:noWrap/>
            <w:vAlign w:val="center"/>
          </w:tcPr>
          <w:p w14:paraId="1D8E9D5F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 DAY</w:t>
            </w:r>
          </w:p>
        </w:tc>
      </w:tr>
      <w:tr w:rsidR="00E503AF" w:rsidRPr="007A62FE" w14:paraId="27BA121F" w14:textId="77777777" w:rsidTr="001B381F">
        <w:trPr>
          <w:trHeight w:val="576"/>
          <w:jc w:val="center"/>
        </w:trPr>
        <w:tc>
          <w:tcPr>
            <w:tcW w:w="3945" w:type="dxa"/>
            <w:shd w:val="clear" w:color="auto" w:fill="FFFF00"/>
            <w:noWrap/>
            <w:vAlign w:val="center"/>
          </w:tcPr>
          <w:p w14:paraId="174EDCF4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JUNIOR SCHOOL TRIP </w:t>
            </w:r>
          </w:p>
        </w:tc>
        <w:tc>
          <w:tcPr>
            <w:tcW w:w="4716" w:type="dxa"/>
            <w:shd w:val="clear" w:color="auto" w:fill="FFFF00"/>
            <w:noWrap/>
            <w:vAlign w:val="center"/>
          </w:tcPr>
          <w:p w14:paraId="477F3763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THUR  5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JUNE 2026 (TBC)</w:t>
            </w:r>
          </w:p>
        </w:tc>
        <w:tc>
          <w:tcPr>
            <w:tcW w:w="1839" w:type="dxa"/>
            <w:shd w:val="clear" w:color="auto" w:fill="FFFF00"/>
            <w:noWrap/>
            <w:vAlign w:val="center"/>
          </w:tcPr>
          <w:p w14:paraId="767CAB07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E503AF" w:rsidRPr="007A62FE" w14:paraId="5EB876A3" w14:textId="77777777" w:rsidTr="001B381F">
        <w:trPr>
          <w:trHeight w:val="576"/>
          <w:jc w:val="center"/>
        </w:trPr>
        <w:tc>
          <w:tcPr>
            <w:tcW w:w="3945" w:type="dxa"/>
            <w:noWrap/>
            <w:vAlign w:val="center"/>
          </w:tcPr>
          <w:p w14:paraId="2855FC5D" w14:textId="77777777" w:rsidR="00E503AF" w:rsidRPr="007A62FE" w:rsidRDefault="00E503AF" w:rsidP="001B381F">
            <w:pPr>
              <w:spacing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 xml:space="preserve">MIDTERM ASSESSMENT </w:t>
            </w:r>
          </w:p>
        </w:tc>
        <w:tc>
          <w:tcPr>
            <w:tcW w:w="4716" w:type="dxa"/>
            <w:noWrap/>
            <w:vAlign w:val="center"/>
          </w:tcPr>
          <w:p w14:paraId="05BF521B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THU 18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 xml:space="preserve">TH 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– TUE 23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RD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JUNE 2026</w:t>
            </w:r>
          </w:p>
        </w:tc>
        <w:tc>
          <w:tcPr>
            <w:tcW w:w="1839" w:type="dxa"/>
            <w:noWrap/>
            <w:vAlign w:val="center"/>
          </w:tcPr>
          <w:p w14:paraId="17BD92E1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4 DAYS  </w:t>
            </w:r>
          </w:p>
        </w:tc>
      </w:tr>
      <w:tr w:rsidR="00E503AF" w:rsidRPr="007A62FE" w14:paraId="14651D9D" w14:textId="77777777" w:rsidTr="001B381F">
        <w:trPr>
          <w:trHeight w:val="576"/>
          <w:jc w:val="center"/>
        </w:trPr>
        <w:tc>
          <w:tcPr>
            <w:tcW w:w="3945" w:type="dxa"/>
            <w:shd w:val="clear" w:color="auto" w:fill="FFFF00"/>
            <w:noWrap/>
            <w:vAlign w:val="center"/>
          </w:tcPr>
          <w:p w14:paraId="65AC2E31" w14:textId="77777777" w:rsidR="00E503AF" w:rsidRPr="007A62FE" w:rsidRDefault="00E503AF" w:rsidP="001B381F">
            <w:pPr>
              <w:spacing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>LOWER PRIMARY TRIP</w:t>
            </w:r>
          </w:p>
        </w:tc>
        <w:tc>
          <w:tcPr>
            <w:tcW w:w="4716" w:type="dxa"/>
            <w:shd w:val="clear" w:color="auto" w:fill="FFFF00"/>
            <w:noWrap/>
            <w:vAlign w:val="center"/>
          </w:tcPr>
          <w:p w14:paraId="19750BFC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SATURDAY 20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JUNE 2026</w:t>
            </w:r>
          </w:p>
        </w:tc>
        <w:tc>
          <w:tcPr>
            <w:tcW w:w="1839" w:type="dxa"/>
            <w:shd w:val="clear" w:color="auto" w:fill="FFFF00"/>
            <w:noWrap/>
            <w:vAlign w:val="center"/>
          </w:tcPr>
          <w:p w14:paraId="3A597187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E503AF" w:rsidRPr="007A62FE" w14:paraId="5AF6F22C" w14:textId="77777777" w:rsidTr="001B381F">
        <w:trPr>
          <w:trHeight w:val="576"/>
          <w:jc w:val="center"/>
        </w:trPr>
        <w:tc>
          <w:tcPr>
            <w:tcW w:w="3945" w:type="dxa"/>
            <w:noWrap/>
            <w:vAlign w:val="center"/>
          </w:tcPr>
          <w:p w14:paraId="062DD426" w14:textId="77777777" w:rsidR="00E503AF" w:rsidRPr="007A62FE" w:rsidRDefault="00E503AF" w:rsidP="001B381F">
            <w:pPr>
              <w:pStyle w:val="Heading4"/>
              <w:spacing w:line="360" w:lineRule="auto"/>
              <w:jc w:val="left"/>
              <w:rPr>
                <w:bCs w:val="0"/>
                <w:color w:val="auto"/>
              </w:rPr>
            </w:pPr>
            <w:r w:rsidRPr="007A62FE">
              <w:rPr>
                <w:bCs w:val="0"/>
                <w:color w:val="auto"/>
              </w:rPr>
              <w:t>MIDTERM BREAK</w:t>
            </w:r>
          </w:p>
        </w:tc>
        <w:tc>
          <w:tcPr>
            <w:tcW w:w="4716" w:type="dxa"/>
            <w:noWrap/>
            <w:vAlign w:val="center"/>
          </w:tcPr>
          <w:p w14:paraId="27306D8E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WED 24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– SUN 28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E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1839" w:type="dxa"/>
            <w:noWrap/>
            <w:vAlign w:val="center"/>
          </w:tcPr>
          <w:p w14:paraId="07E79976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4 DAYS </w:t>
            </w:r>
          </w:p>
        </w:tc>
      </w:tr>
      <w:tr w:rsidR="00E503AF" w:rsidRPr="007A62FE" w14:paraId="4F1E9915" w14:textId="77777777" w:rsidTr="001B381F">
        <w:trPr>
          <w:trHeight w:val="576"/>
          <w:jc w:val="center"/>
        </w:trPr>
        <w:tc>
          <w:tcPr>
            <w:tcW w:w="3945" w:type="dxa"/>
            <w:shd w:val="clear" w:color="auto" w:fill="FFFF00"/>
            <w:noWrap/>
            <w:vAlign w:val="center"/>
          </w:tcPr>
          <w:p w14:paraId="4EB56590" w14:textId="77777777" w:rsidR="00E503AF" w:rsidRPr="007A62FE" w:rsidRDefault="00E503AF" w:rsidP="001B381F">
            <w:pPr>
              <w:pStyle w:val="Heading4"/>
              <w:spacing w:line="360" w:lineRule="auto"/>
              <w:jc w:val="left"/>
              <w:rPr>
                <w:bCs w:val="0"/>
                <w:color w:val="auto"/>
              </w:rPr>
            </w:pPr>
            <w:r w:rsidRPr="007A62FE">
              <w:t xml:space="preserve">PRE-SCHOOL TRIP </w:t>
            </w:r>
          </w:p>
        </w:tc>
        <w:tc>
          <w:tcPr>
            <w:tcW w:w="4716" w:type="dxa"/>
            <w:shd w:val="clear" w:color="auto" w:fill="FFFF00"/>
            <w:noWrap/>
            <w:vAlign w:val="center"/>
          </w:tcPr>
          <w:p w14:paraId="20062E84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WEDNES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DAY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24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JUNE 2026</w:t>
            </w:r>
          </w:p>
        </w:tc>
        <w:tc>
          <w:tcPr>
            <w:tcW w:w="1839" w:type="dxa"/>
            <w:shd w:val="clear" w:color="auto" w:fill="FFFF00"/>
            <w:noWrap/>
            <w:vAlign w:val="center"/>
          </w:tcPr>
          <w:p w14:paraId="28333254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1DAY </w:t>
            </w:r>
          </w:p>
        </w:tc>
      </w:tr>
      <w:tr w:rsidR="00E503AF" w:rsidRPr="007A62FE" w14:paraId="189CA2B8" w14:textId="77777777" w:rsidTr="001B381F">
        <w:trPr>
          <w:trHeight w:val="576"/>
          <w:jc w:val="center"/>
        </w:trPr>
        <w:tc>
          <w:tcPr>
            <w:tcW w:w="3945" w:type="dxa"/>
            <w:shd w:val="clear" w:color="auto" w:fill="00FF00"/>
            <w:noWrap/>
            <w:vAlign w:val="center"/>
          </w:tcPr>
          <w:p w14:paraId="63E388ED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LEARNING </w:t>
            </w:r>
          </w:p>
        </w:tc>
        <w:tc>
          <w:tcPr>
            <w:tcW w:w="4716" w:type="dxa"/>
            <w:shd w:val="clear" w:color="auto" w:fill="00FF00"/>
            <w:noWrap/>
            <w:vAlign w:val="center"/>
          </w:tcPr>
          <w:p w14:paraId="2B08E52F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MON 29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JUN - 22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ND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JUL 2026</w:t>
            </w:r>
          </w:p>
        </w:tc>
        <w:tc>
          <w:tcPr>
            <w:tcW w:w="1839" w:type="dxa"/>
            <w:shd w:val="clear" w:color="auto" w:fill="00FF00"/>
            <w:noWrap/>
            <w:vAlign w:val="center"/>
          </w:tcPr>
          <w:p w14:paraId="0F4D03EF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4 WEEKS </w:t>
            </w:r>
          </w:p>
        </w:tc>
      </w:tr>
      <w:tr w:rsidR="00E503AF" w:rsidRPr="007A62FE" w14:paraId="12FE5D18" w14:textId="77777777" w:rsidTr="001B381F">
        <w:trPr>
          <w:trHeight w:val="576"/>
          <w:jc w:val="center"/>
        </w:trPr>
        <w:tc>
          <w:tcPr>
            <w:tcW w:w="3945" w:type="dxa"/>
            <w:shd w:val="clear" w:color="auto" w:fill="auto"/>
            <w:noWrap/>
            <w:vAlign w:val="center"/>
          </w:tcPr>
          <w:p w14:paraId="4C1B3DD7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>CAREER DAY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 w14:paraId="4C204882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FRIDAY 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3</w:t>
            </w:r>
            <w:r w:rsidRPr="001402DF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J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U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LY 2026 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14:paraId="0D8A702E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E503AF" w:rsidRPr="007A62FE" w14:paraId="484345E9" w14:textId="77777777" w:rsidTr="001B381F">
        <w:trPr>
          <w:trHeight w:val="576"/>
          <w:jc w:val="center"/>
        </w:trPr>
        <w:tc>
          <w:tcPr>
            <w:tcW w:w="3945" w:type="dxa"/>
            <w:shd w:val="clear" w:color="auto" w:fill="FFFF00"/>
            <w:noWrap/>
            <w:vAlign w:val="center"/>
          </w:tcPr>
          <w:p w14:paraId="43462707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UPPER PRIMARY TRIP </w:t>
            </w:r>
          </w:p>
        </w:tc>
        <w:tc>
          <w:tcPr>
            <w:tcW w:w="4716" w:type="dxa"/>
            <w:shd w:val="clear" w:color="auto" w:fill="FFFF00"/>
            <w:noWrap/>
            <w:vAlign w:val="center"/>
          </w:tcPr>
          <w:p w14:paraId="7554120E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SATURDAY 4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JULY 2026 </w:t>
            </w:r>
          </w:p>
        </w:tc>
        <w:tc>
          <w:tcPr>
            <w:tcW w:w="1839" w:type="dxa"/>
            <w:shd w:val="clear" w:color="auto" w:fill="FFFF00"/>
            <w:noWrap/>
            <w:vAlign w:val="center"/>
          </w:tcPr>
          <w:p w14:paraId="35458D1C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E503AF" w:rsidRPr="007A62FE" w14:paraId="696DF393" w14:textId="77777777" w:rsidTr="001B381F">
        <w:trPr>
          <w:trHeight w:val="576"/>
          <w:jc w:val="center"/>
        </w:trPr>
        <w:tc>
          <w:tcPr>
            <w:tcW w:w="3945" w:type="dxa"/>
            <w:noWrap/>
            <w:vAlign w:val="center"/>
          </w:tcPr>
          <w:p w14:paraId="57DDD435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 xml:space="preserve">ENDTERM ASSESSMENT </w:t>
            </w:r>
          </w:p>
        </w:tc>
        <w:tc>
          <w:tcPr>
            <w:tcW w:w="4716" w:type="dxa"/>
            <w:noWrap/>
            <w:vAlign w:val="center"/>
          </w:tcPr>
          <w:p w14:paraId="7422E9EA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THU 23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RD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- TUE 28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JULY 2026</w:t>
            </w:r>
          </w:p>
        </w:tc>
        <w:tc>
          <w:tcPr>
            <w:tcW w:w="1839" w:type="dxa"/>
            <w:noWrap/>
            <w:vAlign w:val="center"/>
          </w:tcPr>
          <w:p w14:paraId="7A74AF17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4 DAYS </w:t>
            </w:r>
          </w:p>
        </w:tc>
      </w:tr>
      <w:tr w:rsidR="00E503AF" w:rsidRPr="007A62FE" w14:paraId="2545C917" w14:textId="77777777" w:rsidTr="001B381F">
        <w:trPr>
          <w:trHeight w:val="576"/>
          <w:jc w:val="center"/>
        </w:trPr>
        <w:tc>
          <w:tcPr>
            <w:tcW w:w="3945" w:type="dxa"/>
            <w:shd w:val="clear" w:color="auto" w:fill="FFFF00"/>
            <w:noWrap/>
            <w:vAlign w:val="center"/>
          </w:tcPr>
          <w:p w14:paraId="3A262FBC" w14:textId="77777777" w:rsidR="00E503AF" w:rsidRPr="007A62FE" w:rsidRDefault="00E503AF" w:rsidP="001B381F">
            <w:pPr>
              <w:spacing w:after="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>CLOSING/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A62FE">
              <w:rPr>
                <w:rFonts w:ascii="Arial" w:hAnsi="Arial" w:cs="Arial"/>
                <w:b/>
                <w:sz w:val="28"/>
                <w:szCs w:val="28"/>
              </w:rPr>
              <w:t xml:space="preserve">SPORTS DAY </w:t>
            </w:r>
          </w:p>
        </w:tc>
        <w:tc>
          <w:tcPr>
            <w:tcW w:w="4716" w:type="dxa"/>
            <w:shd w:val="clear" w:color="auto" w:fill="FFFF00"/>
            <w:noWrap/>
            <w:vAlign w:val="center"/>
          </w:tcPr>
          <w:p w14:paraId="66021743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THURSDAY 30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JULY 2026</w:t>
            </w:r>
          </w:p>
        </w:tc>
        <w:tc>
          <w:tcPr>
            <w:tcW w:w="1839" w:type="dxa"/>
            <w:shd w:val="clear" w:color="auto" w:fill="FFFF00"/>
            <w:noWrap/>
            <w:vAlign w:val="center"/>
          </w:tcPr>
          <w:p w14:paraId="7943489E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E503AF" w:rsidRPr="007A62FE" w14:paraId="449C344E" w14:textId="77777777" w:rsidTr="001B381F">
        <w:trPr>
          <w:trHeight w:val="576"/>
          <w:jc w:val="center"/>
        </w:trPr>
        <w:tc>
          <w:tcPr>
            <w:tcW w:w="3945" w:type="dxa"/>
            <w:shd w:val="clear" w:color="auto" w:fill="F4B083" w:themeFill="accent2" w:themeFillTint="99"/>
            <w:noWrap/>
            <w:vAlign w:val="center"/>
            <w:hideMark/>
          </w:tcPr>
          <w:p w14:paraId="01403C38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HOLIDAY</w:t>
            </w:r>
          </w:p>
        </w:tc>
        <w:tc>
          <w:tcPr>
            <w:tcW w:w="4716" w:type="dxa"/>
            <w:shd w:val="clear" w:color="auto" w:fill="F4B083" w:themeFill="accent2" w:themeFillTint="99"/>
            <w:noWrap/>
            <w:vAlign w:val="center"/>
            <w:hideMark/>
          </w:tcPr>
          <w:p w14:paraId="1852E10D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MON 3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RD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- FRI 21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ST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AUG 2026</w:t>
            </w:r>
          </w:p>
        </w:tc>
        <w:tc>
          <w:tcPr>
            <w:tcW w:w="1839" w:type="dxa"/>
            <w:shd w:val="clear" w:color="auto" w:fill="F4B083" w:themeFill="accent2" w:themeFillTint="99"/>
            <w:noWrap/>
            <w:vAlign w:val="center"/>
            <w:hideMark/>
          </w:tcPr>
          <w:p w14:paraId="3E9065BF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 WEEKS</w:t>
            </w:r>
          </w:p>
        </w:tc>
      </w:tr>
      <w:tr w:rsidR="00E503AF" w:rsidRPr="007A62FE" w14:paraId="06EB1D15" w14:textId="77777777" w:rsidTr="001B381F">
        <w:trPr>
          <w:trHeight w:val="576"/>
          <w:jc w:val="center"/>
        </w:trPr>
        <w:tc>
          <w:tcPr>
            <w:tcW w:w="3945" w:type="dxa"/>
            <w:noWrap/>
            <w:vAlign w:val="center"/>
          </w:tcPr>
          <w:p w14:paraId="378F6350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hAnsi="Arial" w:cs="Arial"/>
                <w:b/>
                <w:sz w:val="28"/>
                <w:szCs w:val="28"/>
              </w:rPr>
              <w:t xml:space="preserve">ACADEMIC DAY  </w:t>
            </w:r>
          </w:p>
        </w:tc>
        <w:tc>
          <w:tcPr>
            <w:tcW w:w="4716" w:type="dxa"/>
            <w:noWrap/>
            <w:vAlign w:val="center"/>
          </w:tcPr>
          <w:p w14:paraId="12E1B8C6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FRIDAY 7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AUGUST 2026</w:t>
            </w:r>
          </w:p>
        </w:tc>
        <w:tc>
          <w:tcPr>
            <w:tcW w:w="1839" w:type="dxa"/>
            <w:noWrap/>
            <w:vAlign w:val="center"/>
          </w:tcPr>
          <w:p w14:paraId="787A4D0E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1 DAY </w:t>
            </w:r>
          </w:p>
        </w:tc>
      </w:tr>
      <w:tr w:rsidR="00E503AF" w:rsidRPr="007A62FE" w14:paraId="769F7886" w14:textId="77777777" w:rsidTr="001B381F">
        <w:trPr>
          <w:trHeight w:val="576"/>
          <w:jc w:val="center"/>
        </w:trPr>
        <w:tc>
          <w:tcPr>
            <w:tcW w:w="3945" w:type="dxa"/>
            <w:shd w:val="clear" w:color="auto" w:fill="F4B083" w:themeFill="accent2" w:themeFillTint="99"/>
            <w:noWrap/>
            <w:vAlign w:val="center"/>
            <w:hideMark/>
          </w:tcPr>
          <w:p w14:paraId="04C76003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TERM 3 OPENING DAY</w:t>
            </w:r>
          </w:p>
        </w:tc>
        <w:tc>
          <w:tcPr>
            <w:tcW w:w="4716" w:type="dxa"/>
            <w:shd w:val="clear" w:color="auto" w:fill="F4B083" w:themeFill="accent2" w:themeFillTint="99"/>
            <w:noWrap/>
            <w:vAlign w:val="center"/>
            <w:hideMark/>
          </w:tcPr>
          <w:p w14:paraId="6FBAFB19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TUE 25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AUGUST 2026</w:t>
            </w:r>
          </w:p>
        </w:tc>
        <w:tc>
          <w:tcPr>
            <w:tcW w:w="1839" w:type="dxa"/>
            <w:shd w:val="clear" w:color="auto" w:fill="F4B083" w:themeFill="accent2" w:themeFillTint="99"/>
            <w:noWrap/>
            <w:vAlign w:val="center"/>
            <w:hideMark/>
          </w:tcPr>
          <w:p w14:paraId="733FEE22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 WKS</w:t>
            </w:r>
          </w:p>
        </w:tc>
      </w:tr>
      <w:tr w:rsidR="00E503AF" w:rsidRPr="007A62FE" w14:paraId="688E363C" w14:textId="77777777" w:rsidTr="001B381F">
        <w:trPr>
          <w:trHeight w:val="576"/>
          <w:jc w:val="center"/>
        </w:trPr>
        <w:tc>
          <w:tcPr>
            <w:tcW w:w="3945" w:type="dxa"/>
            <w:noWrap/>
            <w:vAlign w:val="center"/>
          </w:tcPr>
          <w:p w14:paraId="5EDF955A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TERM 3 OPENER ASSESS </w:t>
            </w:r>
          </w:p>
        </w:tc>
        <w:tc>
          <w:tcPr>
            <w:tcW w:w="4716" w:type="dxa"/>
            <w:noWrap/>
            <w:vAlign w:val="center"/>
          </w:tcPr>
          <w:p w14:paraId="42719475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>TUE 25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- FRI 28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</w:rPr>
              <w:t>TH</w:t>
            </w:r>
            <w:r w:rsidRPr="007A62F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AUG 2026</w:t>
            </w:r>
          </w:p>
        </w:tc>
        <w:tc>
          <w:tcPr>
            <w:tcW w:w="1839" w:type="dxa"/>
            <w:noWrap/>
            <w:vAlign w:val="center"/>
          </w:tcPr>
          <w:p w14:paraId="1A592286" w14:textId="77777777" w:rsidR="00E503AF" w:rsidRPr="007A62FE" w:rsidRDefault="00E503AF" w:rsidP="001B381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7A62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4 DAYS </w:t>
            </w:r>
          </w:p>
        </w:tc>
      </w:tr>
    </w:tbl>
    <w:p w14:paraId="4AACD80E" w14:textId="77777777" w:rsidR="00E503AF" w:rsidRPr="00E503AF" w:rsidRDefault="00E503AF" w:rsidP="00E503AF"/>
    <w:sectPr w:rsidR="00E503AF" w:rsidRPr="00E503AF" w:rsidSect="008C44C4">
      <w:headerReference w:type="default" r:id="rId6"/>
      <w:headerReference w:type="first" r:id="rId7"/>
      <w:pgSz w:w="11907" w:h="16839" w:code="9"/>
      <w:pgMar w:top="851" w:right="1134" w:bottom="567" w:left="1134" w:header="56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276D" w14:textId="77777777" w:rsidR="009C7692" w:rsidRDefault="009C7692" w:rsidP="005908C1">
      <w:pPr>
        <w:spacing w:after="0" w:line="240" w:lineRule="auto"/>
      </w:pPr>
      <w:r>
        <w:separator/>
      </w:r>
    </w:p>
  </w:endnote>
  <w:endnote w:type="continuationSeparator" w:id="0">
    <w:p w14:paraId="422392D3" w14:textId="77777777" w:rsidR="009C7692" w:rsidRDefault="009C7692" w:rsidP="0059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B583" w14:textId="77777777" w:rsidR="009C7692" w:rsidRDefault="009C7692" w:rsidP="005908C1">
      <w:pPr>
        <w:spacing w:after="0" w:line="240" w:lineRule="auto"/>
      </w:pPr>
      <w:r>
        <w:separator/>
      </w:r>
    </w:p>
  </w:footnote>
  <w:footnote w:type="continuationSeparator" w:id="0">
    <w:p w14:paraId="5ED50E23" w14:textId="77777777" w:rsidR="009C7692" w:rsidRDefault="009C7692" w:rsidP="0059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8AFD" w14:textId="77777777" w:rsidR="00E503AF" w:rsidRPr="00DE4CC8" w:rsidRDefault="00E503AF" w:rsidP="00E503AF">
    <w:pPr>
      <w:pStyle w:val="Header"/>
      <w:spacing w:line="276" w:lineRule="auto"/>
      <w:jc w:val="center"/>
      <w:rPr>
        <w:rFonts w:ascii="Arial Black" w:hAnsi="Arial Black"/>
        <w:b/>
        <w:color w:val="002060"/>
        <w:sz w:val="40"/>
      </w:rPr>
    </w:pPr>
    <w:r w:rsidRPr="00DE4CC8">
      <w:rPr>
        <w:rFonts w:ascii="Arial Black" w:hAnsi="Arial Black"/>
        <w:b/>
        <w:color w:val="002060"/>
        <w:sz w:val="40"/>
      </w:rPr>
      <w:t xml:space="preserve">KINGS INTERNATIONAL ACADEMY </w:t>
    </w:r>
  </w:p>
  <w:p w14:paraId="550FC228" w14:textId="77777777" w:rsidR="00E503AF" w:rsidRDefault="00E503AF" w:rsidP="00E503AF">
    <w:pPr>
      <w:pStyle w:val="Header"/>
      <w:spacing w:line="276" w:lineRule="auto"/>
      <w:jc w:val="center"/>
      <w:rPr>
        <w:rFonts w:ascii="Arial Black" w:hAnsi="Arial Black"/>
        <w:b/>
        <w:sz w:val="40"/>
        <w:szCs w:val="18"/>
      </w:rPr>
    </w:pPr>
    <w:r>
      <w:rPr>
        <w:rFonts w:ascii="Arial Black" w:hAnsi="Arial Black"/>
        <w:b/>
        <w:sz w:val="40"/>
        <w:szCs w:val="18"/>
      </w:rPr>
      <w:t>TERM TWO</w:t>
    </w:r>
    <w:r w:rsidRPr="00AB3B20">
      <w:rPr>
        <w:rFonts w:ascii="Arial Black" w:hAnsi="Arial Black"/>
        <w:b/>
        <w:sz w:val="40"/>
        <w:szCs w:val="18"/>
      </w:rPr>
      <w:t xml:space="preserve"> CALENDAR</w:t>
    </w:r>
    <w:r>
      <w:rPr>
        <w:rFonts w:ascii="Arial Black" w:hAnsi="Arial Black"/>
        <w:b/>
        <w:sz w:val="40"/>
        <w:szCs w:val="18"/>
      </w:rPr>
      <w:t xml:space="preserve"> 2026</w:t>
    </w:r>
  </w:p>
  <w:p w14:paraId="40BE91E4" w14:textId="434F842D" w:rsidR="00E503AF" w:rsidRPr="00E503AF" w:rsidRDefault="00E503AF" w:rsidP="00E503AF">
    <w:pPr>
      <w:pStyle w:val="Header"/>
      <w:spacing w:line="276" w:lineRule="auto"/>
      <w:jc w:val="center"/>
      <w:rPr>
        <w:rFonts w:ascii="Arial Black" w:hAnsi="Arial Black"/>
        <w:b/>
        <w:color w:val="0070C0"/>
        <w:sz w:val="44"/>
        <w:szCs w:val="20"/>
      </w:rPr>
    </w:pPr>
    <w:r>
      <w:rPr>
        <w:rFonts w:ascii="Arial" w:eastAsia="Times New Roman" w:hAnsi="Arial" w:cs="Arial"/>
        <w:b/>
        <w:color w:val="0070C0"/>
        <w:sz w:val="32"/>
        <w:szCs w:val="32"/>
      </w:rPr>
      <w:t xml:space="preserve">FROM </w:t>
    </w:r>
    <w:r w:rsidRPr="00835B76">
      <w:rPr>
        <w:rFonts w:ascii="Arial" w:eastAsia="Times New Roman" w:hAnsi="Arial" w:cs="Arial"/>
        <w:b/>
        <w:color w:val="C00000"/>
        <w:sz w:val="32"/>
        <w:szCs w:val="32"/>
      </w:rPr>
      <w:t>MONDAY 27</w:t>
    </w:r>
    <w:r w:rsidRPr="00835B76">
      <w:rPr>
        <w:rFonts w:ascii="Arial" w:eastAsia="Times New Roman" w:hAnsi="Arial" w:cs="Arial"/>
        <w:b/>
        <w:color w:val="C00000"/>
        <w:sz w:val="32"/>
        <w:szCs w:val="32"/>
        <w:vertAlign w:val="superscript"/>
      </w:rPr>
      <w:t>TH</w:t>
    </w:r>
    <w:r w:rsidRPr="00835B76">
      <w:rPr>
        <w:rFonts w:ascii="Arial" w:eastAsia="Times New Roman" w:hAnsi="Arial" w:cs="Arial"/>
        <w:b/>
        <w:color w:val="C00000"/>
        <w:sz w:val="32"/>
        <w:szCs w:val="32"/>
      </w:rPr>
      <w:t xml:space="preserve"> APRIL 2026 </w:t>
    </w:r>
    <w:r>
      <w:rPr>
        <w:rFonts w:ascii="Arial" w:eastAsia="Times New Roman" w:hAnsi="Arial" w:cs="Arial"/>
        <w:b/>
        <w:color w:val="0070C0"/>
        <w:sz w:val="32"/>
        <w:szCs w:val="32"/>
      </w:rPr>
      <w:t xml:space="preserve">TO </w:t>
    </w:r>
    <w:r w:rsidRPr="00835B76">
      <w:rPr>
        <w:rFonts w:ascii="Arial" w:eastAsia="Times New Roman" w:hAnsi="Arial" w:cs="Arial"/>
        <w:b/>
        <w:color w:val="C00000"/>
        <w:sz w:val="32"/>
        <w:szCs w:val="32"/>
      </w:rPr>
      <w:t>FRIDAY 31</w:t>
    </w:r>
    <w:r w:rsidRPr="00835B76">
      <w:rPr>
        <w:rFonts w:ascii="Arial" w:eastAsia="Times New Roman" w:hAnsi="Arial" w:cs="Arial"/>
        <w:b/>
        <w:color w:val="C00000"/>
        <w:sz w:val="32"/>
        <w:szCs w:val="32"/>
        <w:vertAlign w:val="superscript"/>
      </w:rPr>
      <w:t>ST</w:t>
    </w:r>
    <w:r w:rsidRPr="00835B76">
      <w:rPr>
        <w:rFonts w:ascii="Arial" w:eastAsia="Times New Roman" w:hAnsi="Arial" w:cs="Arial"/>
        <w:b/>
        <w:color w:val="C00000"/>
        <w:sz w:val="32"/>
        <w:szCs w:val="32"/>
      </w:rPr>
      <w:t xml:space="preserve"> JULY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C8B6" w14:textId="77777777" w:rsidR="00EE6890" w:rsidRPr="00DE4CC8" w:rsidRDefault="00EE6890" w:rsidP="002F014A">
    <w:pPr>
      <w:pStyle w:val="Header"/>
      <w:spacing w:line="276" w:lineRule="auto"/>
      <w:jc w:val="center"/>
      <w:rPr>
        <w:rFonts w:ascii="Arial Black" w:hAnsi="Arial Black"/>
        <w:b/>
        <w:color w:val="002060"/>
        <w:sz w:val="40"/>
      </w:rPr>
    </w:pPr>
    <w:r w:rsidRPr="00DE4CC8">
      <w:rPr>
        <w:rFonts w:ascii="Arial Black" w:hAnsi="Arial Black"/>
        <w:b/>
        <w:color w:val="002060"/>
        <w:sz w:val="40"/>
      </w:rPr>
      <w:t xml:space="preserve">KINGS INTERNATIONAL ACADEMY </w:t>
    </w:r>
  </w:p>
  <w:p w14:paraId="16AFEEC6" w14:textId="4B52AFBF" w:rsidR="005C4A4C" w:rsidRDefault="00AB3B20" w:rsidP="002F014A">
    <w:pPr>
      <w:pStyle w:val="Header"/>
      <w:spacing w:line="276" w:lineRule="auto"/>
      <w:jc w:val="center"/>
      <w:rPr>
        <w:rFonts w:ascii="Arial Black" w:hAnsi="Arial Black"/>
        <w:b/>
        <w:sz w:val="40"/>
        <w:szCs w:val="18"/>
      </w:rPr>
    </w:pPr>
    <w:r>
      <w:rPr>
        <w:rFonts w:ascii="Arial Black" w:hAnsi="Arial Black"/>
        <w:b/>
        <w:sz w:val="40"/>
        <w:szCs w:val="18"/>
      </w:rPr>
      <w:t>TERM TWO</w:t>
    </w:r>
    <w:r w:rsidR="00EE6890" w:rsidRPr="00AB3B20">
      <w:rPr>
        <w:rFonts w:ascii="Arial Black" w:hAnsi="Arial Black"/>
        <w:b/>
        <w:sz w:val="40"/>
        <w:szCs w:val="18"/>
      </w:rPr>
      <w:t xml:space="preserve"> CALENDAR</w:t>
    </w:r>
    <w:r>
      <w:rPr>
        <w:rFonts w:ascii="Arial Black" w:hAnsi="Arial Black"/>
        <w:b/>
        <w:sz w:val="40"/>
        <w:szCs w:val="18"/>
      </w:rPr>
      <w:t xml:space="preserve"> 2026</w:t>
    </w:r>
  </w:p>
  <w:p w14:paraId="19A0BA6D" w14:textId="36C61961" w:rsidR="00AB3B20" w:rsidRPr="00AB3B20" w:rsidRDefault="00AB3B20" w:rsidP="007C34BF">
    <w:pPr>
      <w:pStyle w:val="Header"/>
      <w:spacing w:after="120" w:line="276" w:lineRule="auto"/>
      <w:jc w:val="center"/>
      <w:rPr>
        <w:rFonts w:ascii="Arial Black" w:hAnsi="Arial Black"/>
        <w:b/>
        <w:color w:val="0070C0"/>
        <w:sz w:val="44"/>
        <w:szCs w:val="20"/>
      </w:rPr>
    </w:pPr>
    <w:r>
      <w:rPr>
        <w:rFonts w:ascii="Arial" w:eastAsia="Times New Roman" w:hAnsi="Arial" w:cs="Arial"/>
        <w:b/>
        <w:color w:val="0070C0"/>
        <w:sz w:val="32"/>
        <w:szCs w:val="32"/>
      </w:rPr>
      <w:t xml:space="preserve">FROM </w:t>
    </w:r>
    <w:r w:rsidRPr="00835B76">
      <w:rPr>
        <w:rFonts w:ascii="Arial" w:eastAsia="Times New Roman" w:hAnsi="Arial" w:cs="Arial"/>
        <w:b/>
        <w:color w:val="C00000"/>
        <w:sz w:val="32"/>
        <w:szCs w:val="32"/>
      </w:rPr>
      <w:t>MONDAY 27</w:t>
    </w:r>
    <w:r w:rsidRPr="00835B76">
      <w:rPr>
        <w:rFonts w:ascii="Arial" w:eastAsia="Times New Roman" w:hAnsi="Arial" w:cs="Arial"/>
        <w:b/>
        <w:color w:val="C00000"/>
        <w:sz w:val="32"/>
        <w:szCs w:val="32"/>
        <w:vertAlign w:val="superscript"/>
      </w:rPr>
      <w:t>TH</w:t>
    </w:r>
    <w:r w:rsidRPr="00835B76">
      <w:rPr>
        <w:rFonts w:ascii="Arial" w:eastAsia="Times New Roman" w:hAnsi="Arial" w:cs="Arial"/>
        <w:b/>
        <w:color w:val="C00000"/>
        <w:sz w:val="32"/>
        <w:szCs w:val="32"/>
      </w:rPr>
      <w:t xml:space="preserve"> APRIL 2026 </w:t>
    </w:r>
    <w:r>
      <w:rPr>
        <w:rFonts w:ascii="Arial" w:eastAsia="Times New Roman" w:hAnsi="Arial" w:cs="Arial"/>
        <w:b/>
        <w:color w:val="0070C0"/>
        <w:sz w:val="32"/>
        <w:szCs w:val="32"/>
      </w:rPr>
      <w:t xml:space="preserve">TO </w:t>
    </w:r>
    <w:r w:rsidRPr="00835B76">
      <w:rPr>
        <w:rFonts w:ascii="Arial" w:eastAsia="Times New Roman" w:hAnsi="Arial" w:cs="Arial"/>
        <w:b/>
        <w:color w:val="C00000"/>
        <w:sz w:val="32"/>
        <w:szCs w:val="32"/>
      </w:rPr>
      <w:t>FRIDAY 31</w:t>
    </w:r>
    <w:r w:rsidRPr="00835B76">
      <w:rPr>
        <w:rFonts w:ascii="Arial" w:eastAsia="Times New Roman" w:hAnsi="Arial" w:cs="Arial"/>
        <w:b/>
        <w:color w:val="C00000"/>
        <w:sz w:val="32"/>
        <w:szCs w:val="32"/>
        <w:vertAlign w:val="superscript"/>
      </w:rPr>
      <w:t>ST</w:t>
    </w:r>
    <w:r w:rsidRPr="00835B76">
      <w:rPr>
        <w:rFonts w:ascii="Arial" w:eastAsia="Times New Roman" w:hAnsi="Arial" w:cs="Arial"/>
        <w:b/>
        <w:color w:val="C00000"/>
        <w:sz w:val="32"/>
        <w:szCs w:val="32"/>
      </w:rPr>
      <w:t xml:space="preserve"> JULY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1F"/>
    <w:rsid w:val="0000598D"/>
    <w:rsid w:val="0000692A"/>
    <w:rsid w:val="00015724"/>
    <w:rsid w:val="000163FF"/>
    <w:rsid w:val="00023390"/>
    <w:rsid w:val="00033887"/>
    <w:rsid w:val="00043D7F"/>
    <w:rsid w:val="000440CF"/>
    <w:rsid w:val="00045CBA"/>
    <w:rsid w:val="00047794"/>
    <w:rsid w:val="000618F0"/>
    <w:rsid w:val="00064764"/>
    <w:rsid w:val="00075A56"/>
    <w:rsid w:val="0007669E"/>
    <w:rsid w:val="0008259D"/>
    <w:rsid w:val="00086188"/>
    <w:rsid w:val="00087274"/>
    <w:rsid w:val="000A146D"/>
    <w:rsid w:val="000A2B06"/>
    <w:rsid w:val="000A34C2"/>
    <w:rsid w:val="000A3F7A"/>
    <w:rsid w:val="000A4415"/>
    <w:rsid w:val="000B068A"/>
    <w:rsid w:val="000B2849"/>
    <w:rsid w:val="000B3A6A"/>
    <w:rsid w:val="000B623C"/>
    <w:rsid w:val="000D347C"/>
    <w:rsid w:val="000D4A39"/>
    <w:rsid w:val="000E186E"/>
    <w:rsid w:val="000F1308"/>
    <w:rsid w:val="000F3A31"/>
    <w:rsid w:val="00102B1A"/>
    <w:rsid w:val="0010367E"/>
    <w:rsid w:val="00105795"/>
    <w:rsid w:val="00112A39"/>
    <w:rsid w:val="00113BE2"/>
    <w:rsid w:val="00120506"/>
    <w:rsid w:val="00126BE8"/>
    <w:rsid w:val="00133A5F"/>
    <w:rsid w:val="00136AF6"/>
    <w:rsid w:val="001402DF"/>
    <w:rsid w:val="0014222D"/>
    <w:rsid w:val="0014567D"/>
    <w:rsid w:val="00171219"/>
    <w:rsid w:val="00176E99"/>
    <w:rsid w:val="001871F8"/>
    <w:rsid w:val="00192268"/>
    <w:rsid w:val="0019618C"/>
    <w:rsid w:val="0019657D"/>
    <w:rsid w:val="00196B2E"/>
    <w:rsid w:val="001A6F0E"/>
    <w:rsid w:val="001A7630"/>
    <w:rsid w:val="001B242E"/>
    <w:rsid w:val="001B2BBE"/>
    <w:rsid w:val="001B63CB"/>
    <w:rsid w:val="001C2FC4"/>
    <w:rsid w:val="001D1E92"/>
    <w:rsid w:val="001D2A47"/>
    <w:rsid w:val="001D7FA0"/>
    <w:rsid w:val="001F14ED"/>
    <w:rsid w:val="001F44FD"/>
    <w:rsid w:val="001F5121"/>
    <w:rsid w:val="002011EF"/>
    <w:rsid w:val="0020625B"/>
    <w:rsid w:val="002066EA"/>
    <w:rsid w:val="00216C81"/>
    <w:rsid w:val="00217B87"/>
    <w:rsid w:val="0022188C"/>
    <w:rsid w:val="002249BB"/>
    <w:rsid w:val="0023094C"/>
    <w:rsid w:val="00231C28"/>
    <w:rsid w:val="00231F91"/>
    <w:rsid w:val="0024271C"/>
    <w:rsid w:val="002554A1"/>
    <w:rsid w:val="00270A1C"/>
    <w:rsid w:val="002755A2"/>
    <w:rsid w:val="002764D1"/>
    <w:rsid w:val="002906CE"/>
    <w:rsid w:val="00290C23"/>
    <w:rsid w:val="00294D34"/>
    <w:rsid w:val="002A5E30"/>
    <w:rsid w:val="002C27FF"/>
    <w:rsid w:val="002C2A37"/>
    <w:rsid w:val="002C6A64"/>
    <w:rsid w:val="002D0CED"/>
    <w:rsid w:val="002D2215"/>
    <w:rsid w:val="002D3C6F"/>
    <w:rsid w:val="002E05B5"/>
    <w:rsid w:val="002E4227"/>
    <w:rsid w:val="002E51DC"/>
    <w:rsid w:val="002E61ED"/>
    <w:rsid w:val="002F014A"/>
    <w:rsid w:val="002F1074"/>
    <w:rsid w:val="0031199A"/>
    <w:rsid w:val="00315E61"/>
    <w:rsid w:val="00324730"/>
    <w:rsid w:val="003456EA"/>
    <w:rsid w:val="00352D71"/>
    <w:rsid w:val="003531E2"/>
    <w:rsid w:val="0035743C"/>
    <w:rsid w:val="003608FD"/>
    <w:rsid w:val="00361C20"/>
    <w:rsid w:val="00370B5E"/>
    <w:rsid w:val="0037323C"/>
    <w:rsid w:val="00381E98"/>
    <w:rsid w:val="00384429"/>
    <w:rsid w:val="00386FBF"/>
    <w:rsid w:val="00393824"/>
    <w:rsid w:val="00397495"/>
    <w:rsid w:val="003A3EB9"/>
    <w:rsid w:val="003B12A3"/>
    <w:rsid w:val="003B1CB9"/>
    <w:rsid w:val="003B2AE5"/>
    <w:rsid w:val="003B3735"/>
    <w:rsid w:val="003C2E72"/>
    <w:rsid w:val="003C6757"/>
    <w:rsid w:val="003C684B"/>
    <w:rsid w:val="003C7249"/>
    <w:rsid w:val="003C74F2"/>
    <w:rsid w:val="003D381F"/>
    <w:rsid w:val="003E39D4"/>
    <w:rsid w:val="003E3D19"/>
    <w:rsid w:val="003E4D71"/>
    <w:rsid w:val="003F454E"/>
    <w:rsid w:val="00400A68"/>
    <w:rsid w:val="00405406"/>
    <w:rsid w:val="00406ACB"/>
    <w:rsid w:val="00407135"/>
    <w:rsid w:val="0041110C"/>
    <w:rsid w:val="0041793C"/>
    <w:rsid w:val="00423ABD"/>
    <w:rsid w:val="00423E3E"/>
    <w:rsid w:val="004309CA"/>
    <w:rsid w:val="0043175C"/>
    <w:rsid w:val="00433863"/>
    <w:rsid w:val="0043454E"/>
    <w:rsid w:val="004375A0"/>
    <w:rsid w:val="004406F9"/>
    <w:rsid w:val="00441D01"/>
    <w:rsid w:val="00447AE6"/>
    <w:rsid w:val="00452E36"/>
    <w:rsid w:val="0045410E"/>
    <w:rsid w:val="004543BE"/>
    <w:rsid w:val="00490070"/>
    <w:rsid w:val="00490084"/>
    <w:rsid w:val="004A26D7"/>
    <w:rsid w:val="004B0D71"/>
    <w:rsid w:val="004C667A"/>
    <w:rsid w:val="004D0C80"/>
    <w:rsid w:val="004D47B8"/>
    <w:rsid w:val="004D60E8"/>
    <w:rsid w:val="004E5990"/>
    <w:rsid w:val="004F20CE"/>
    <w:rsid w:val="004F5113"/>
    <w:rsid w:val="0050597E"/>
    <w:rsid w:val="005114BE"/>
    <w:rsid w:val="00514033"/>
    <w:rsid w:val="00515364"/>
    <w:rsid w:val="00526B6D"/>
    <w:rsid w:val="005319A4"/>
    <w:rsid w:val="00535324"/>
    <w:rsid w:val="0055200C"/>
    <w:rsid w:val="00554E70"/>
    <w:rsid w:val="00562783"/>
    <w:rsid w:val="00563AD4"/>
    <w:rsid w:val="00564E78"/>
    <w:rsid w:val="005652B0"/>
    <w:rsid w:val="00573A1F"/>
    <w:rsid w:val="00582089"/>
    <w:rsid w:val="005908C1"/>
    <w:rsid w:val="00592BA9"/>
    <w:rsid w:val="005934B1"/>
    <w:rsid w:val="0059534B"/>
    <w:rsid w:val="00597659"/>
    <w:rsid w:val="005A245D"/>
    <w:rsid w:val="005A429B"/>
    <w:rsid w:val="005C4A4C"/>
    <w:rsid w:val="005E01E2"/>
    <w:rsid w:val="005E1E14"/>
    <w:rsid w:val="005F071C"/>
    <w:rsid w:val="005F11AF"/>
    <w:rsid w:val="006211FF"/>
    <w:rsid w:val="00626015"/>
    <w:rsid w:val="006337AE"/>
    <w:rsid w:val="00635D4C"/>
    <w:rsid w:val="006404DB"/>
    <w:rsid w:val="0064059F"/>
    <w:rsid w:val="00642609"/>
    <w:rsid w:val="00642798"/>
    <w:rsid w:val="00644626"/>
    <w:rsid w:val="006506BC"/>
    <w:rsid w:val="00652306"/>
    <w:rsid w:val="00655C80"/>
    <w:rsid w:val="006621EC"/>
    <w:rsid w:val="0066247D"/>
    <w:rsid w:val="006661CD"/>
    <w:rsid w:val="00666329"/>
    <w:rsid w:val="00683131"/>
    <w:rsid w:val="00685B58"/>
    <w:rsid w:val="00691D33"/>
    <w:rsid w:val="006A174C"/>
    <w:rsid w:val="006A51C8"/>
    <w:rsid w:val="006A5C20"/>
    <w:rsid w:val="006A72A7"/>
    <w:rsid w:val="006A78A6"/>
    <w:rsid w:val="006B0ACB"/>
    <w:rsid w:val="006B5E5D"/>
    <w:rsid w:val="006C5BFE"/>
    <w:rsid w:val="006D12E6"/>
    <w:rsid w:val="006D6C96"/>
    <w:rsid w:val="006E5141"/>
    <w:rsid w:val="006F0BBD"/>
    <w:rsid w:val="006F0C0A"/>
    <w:rsid w:val="006F1EBE"/>
    <w:rsid w:val="00714690"/>
    <w:rsid w:val="00715747"/>
    <w:rsid w:val="00716204"/>
    <w:rsid w:val="00721465"/>
    <w:rsid w:val="00723762"/>
    <w:rsid w:val="00723BB0"/>
    <w:rsid w:val="00730EC2"/>
    <w:rsid w:val="00756361"/>
    <w:rsid w:val="00761DC7"/>
    <w:rsid w:val="00782684"/>
    <w:rsid w:val="00790FAA"/>
    <w:rsid w:val="007925B8"/>
    <w:rsid w:val="007939BB"/>
    <w:rsid w:val="00793C5D"/>
    <w:rsid w:val="007946F6"/>
    <w:rsid w:val="00796CDD"/>
    <w:rsid w:val="007976CD"/>
    <w:rsid w:val="007A1351"/>
    <w:rsid w:val="007A3B5E"/>
    <w:rsid w:val="007A4202"/>
    <w:rsid w:val="007A62FE"/>
    <w:rsid w:val="007B3D05"/>
    <w:rsid w:val="007C22F7"/>
    <w:rsid w:val="007C34BF"/>
    <w:rsid w:val="007C4CB4"/>
    <w:rsid w:val="007C519A"/>
    <w:rsid w:val="007C57CF"/>
    <w:rsid w:val="007D4E8C"/>
    <w:rsid w:val="007F39C1"/>
    <w:rsid w:val="007F3CDC"/>
    <w:rsid w:val="00807F38"/>
    <w:rsid w:val="00812458"/>
    <w:rsid w:val="0081307D"/>
    <w:rsid w:val="0081491B"/>
    <w:rsid w:val="008216A3"/>
    <w:rsid w:val="00821A11"/>
    <w:rsid w:val="00822477"/>
    <w:rsid w:val="00827331"/>
    <w:rsid w:val="00830E37"/>
    <w:rsid w:val="00835B76"/>
    <w:rsid w:val="008360C6"/>
    <w:rsid w:val="00843EA9"/>
    <w:rsid w:val="00844445"/>
    <w:rsid w:val="00844811"/>
    <w:rsid w:val="0085438D"/>
    <w:rsid w:val="00863080"/>
    <w:rsid w:val="0086355A"/>
    <w:rsid w:val="00863589"/>
    <w:rsid w:val="00864566"/>
    <w:rsid w:val="00866785"/>
    <w:rsid w:val="0086779B"/>
    <w:rsid w:val="0087078F"/>
    <w:rsid w:val="00875BD2"/>
    <w:rsid w:val="008769A4"/>
    <w:rsid w:val="008773E7"/>
    <w:rsid w:val="008850AA"/>
    <w:rsid w:val="008862A6"/>
    <w:rsid w:val="008915BE"/>
    <w:rsid w:val="008A160F"/>
    <w:rsid w:val="008A432F"/>
    <w:rsid w:val="008B0315"/>
    <w:rsid w:val="008B075A"/>
    <w:rsid w:val="008B2444"/>
    <w:rsid w:val="008B326D"/>
    <w:rsid w:val="008B3F42"/>
    <w:rsid w:val="008B41B0"/>
    <w:rsid w:val="008C44C4"/>
    <w:rsid w:val="008D06EF"/>
    <w:rsid w:val="008D687E"/>
    <w:rsid w:val="008F17EE"/>
    <w:rsid w:val="008F57A6"/>
    <w:rsid w:val="00906C44"/>
    <w:rsid w:val="009268FC"/>
    <w:rsid w:val="00931696"/>
    <w:rsid w:val="00933585"/>
    <w:rsid w:val="0094149C"/>
    <w:rsid w:val="009472E1"/>
    <w:rsid w:val="0096528C"/>
    <w:rsid w:val="00972E5E"/>
    <w:rsid w:val="00982153"/>
    <w:rsid w:val="009913FA"/>
    <w:rsid w:val="00995121"/>
    <w:rsid w:val="009A1316"/>
    <w:rsid w:val="009B2F10"/>
    <w:rsid w:val="009B5F94"/>
    <w:rsid w:val="009C7692"/>
    <w:rsid w:val="009D6E2D"/>
    <w:rsid w:val="009E0F31"/>
    <w:rsid w:val="009E2BC1"/>
    <w:rsid w:val="009F019B"/>
    <w:rsid w:val="00A009AC"/>
    <w:rsid w:val="00A03092"/>
    <w:rsid w:val="00A03F2B"/>
    <w:rsid w:val="00A24BC6"/>
    <w:rsid w:val="00A25D8D"/>
    <w:rsid w:val="00A2700E"/>
    <w:rsid w:val="00A2754C"/>
    <w:rsid w:val="00A37709"/>
    <w:rsid w:val="00A4001D"/>
    <w:rsid w:val="00A419FE"/>
    <w:rsid w:val="00A42D51"/>
    <w:rsid w:val="00A42EB8"/>
    <w:rsid w:val="00A449CD"/>
    <w:rsid w:val="00A50321"/>
    <w:rsid w:val="00A569E9"/>
    <w:rsid w:val="00A60DD6"/>
    <w:rsid w:val="00A64878"/>
    <w:rsid w:val="00A67FE9"/>
    <w:rsid w:val="00A73DB9"/>
    <w:rsid w:val="00A76B0D"/>
    <w:rsid w:val="00A86048"/>
    <w:rsid w:val="00AA2E76"/>
    <w:rsid w:val="00AA56BE"/>
    <w:rsid w:val="00AA588E"/>
    <w:rsid w:val="00AB3B20"/>
    <w:rsid w:val="00AB4102"/>
    <w:rsid w:val="00AC6543"/>
    <w:rsid w:val="00AD101A"/>
    <w:rsid w:val="00AD1210"/>
    <w:rsid w:val="00AD5738"/>
    <w:rsid w:val="00AD667E"/>
    <w:rsid w:val="00AE0831"/>
    <w:rsid w:val="00AE5A98"/>
    <w:rsid w:val="00AF1C94"/>
    <w:rsid w:val="00AF3BD4"/>
    <w:rsid w:val="00AF67CD"/>
    <w:rsid w:val="00B0563D"/>
    <w:rsid w:val="00B06EB4"/>
    <w:rsid w:val="00B1421A"/>
    <w:rsid w:val="00B156EB"/>
    <w:rsid w:val="00B24747"/>
    <w:rsid w:val="00B2667D"/>
    <w:rsid w:val="00B33C91"/>
    <w:rsid w:val="00B428E2"/>
    <w:rsid w:val="00B43145"/>
    <w:rsid w:val="00B44142"/>
    <w:rsid w:val="00B519A8"/>
    <w:rsid w:val="00B53FC6"/>
    <w:rsid w:val="00B56530"/>
    <w:rsid w:val="00B62B1A"/>
    <w:rsid w:val="00B6353D"/>
    <w:rsid w:val="00B763B5"/>
    <w:rsid w:val="00B92CED"/>
    <w:rsid w:val="00B9428D"/>
    <w:rsid w:val="00BA2044"/>
    <w:rsid w:val="00BA3C11"/>
    <w:rsid w:val="00BD2D57"/>
    <w:rsid w:val="00BD57E5"/>
    <w:rsid w:val="00BD6605"/>
    <w:rsid w:val="00BF324A"/>
    <w:rsid w:val="00BF607E"/>
    <w:rsid w:val="00C0294C"/>
    <w:rsid w:val="00C21EE7"/>
    <w:rsid w:val="00C21FFC"/>
    <w:rsid w:val="00C26C24"/>
    <w:rsid w:val="00C3250F"/>
    <w:rsid w:val="00C449BD"/>
    <w:rsid w:val="00C45DEA"/>
    <w:rsid w:val="00C76CE1"/>
    <w:rsid w:val="00C7756F"/>
    <w:rsid w:val="00C944C1"/>
    <w:rsid w:val="00C95CAD"/>
    <w:rsid w:val="00C973CD"/>
    <w:rsid w:val="00CA1CC2"/>
    <w:rsid w:val="00CB256F"/>
    <w:rsid w:val="00CB3143"/>
    <w:rsid w:val="00CB5CCA"/>
    <w:rsid w:val="00CB69F5"/>
    <w:rsid w:val="00CC4AFD"/>
    <w:rsid w:val="00CC4D93"/>
    <w:rsid w:val="00CC78C0"/>
    <w:rsid w:val="00CD12AD"/>
    <w:rsid w:val="00CE508B"/>
    <w:rsid w:val="00CF006D"/>
    <w:rsid w:val="00CF38A5"/>
    <w:rsid w:val="00D021D1"/>
    <w:rsid w:val="00D0553C"/>
    <w:rsid w:val="00D31E39"/>
    <w:rsid w:val="00D33448"/>
    <w:rsid w:val="00D3630E"/>
    <w:rsid w:val="00D42268"/>
    <w:rsid w:val="00D4272D"/>
    <w:rsid w:val="00D47A5A"/>
    <w:rsid w:val="00D50B9B"/>
    <w:rsid w:val="00D512F7"/>
    <w:rsid w:val="00D55871"/>
    <w:rsid w:val="00D629E6"/>
    <w:rsid w:val="00D62B9E"/>
    <w:rsid w:val="00D73061"/>
    <w:rsid w:val="00D75303"/>
    <w:rsid w:val="00D81101"/>
    <w:rsid w:val="00D81668"/>
    <w:rsid w:val="00D91133"/>
    <w:rsid w:val="00D91C61"/>
    <w:rsid w:val="00D96127"/>
    <w:rsid w:val="00D966FC"/>
    <w:rsid w:val="00DA74D9"/>
    <w:rsid w:val="00DE4CC8"/>
    <w:rsid w:val="00DE6E37"/>
    <w:rsid w:val="00DE749B"/>
    <w:rsid w:val="00DE7D7A"/>
    <w:rsid w:val="00DF4905"/>
    <w:rsid w:val="00E00977"/>
    <w:rsid w:val="00E01251"/>
    <w:rsid w:val="00E158B0"/>
    <w:rsid w:val="00E20672"/>
    <w:rsid w:val="00E22DAF"/>
    <w:rsid w:val="00E27744"/>
    <w:rsid w:val="00E33D50"/>
    <w:rsid w:val="00E34FCD"/>
    <w:rsid w:val="00E40CA6"/>
    <w:rsid w:val="00E40EE4"/>
    <w:rsid w:val="00E501C2"/>
    <w:rsid w:val="00E503AF"/>
    <w:rsid w:val="00E50EFA"/>
    <w:rsid w:val="00E56E07"/>
    <w:rsid w:val="00E6697C"/>
    <w:rsid w:val="00E73349"/>
    <w:rsid w:val="00E7531A"/>
    <w:rsid w:val="00E77877"/>
    <w:rsid w:val="00E859D0"/>
    <w:rsid w:val="00E948CF"/>
    <w:rsid w:val="00EA1982"/>
    <w:rsid w:val="00EA2D47"/>
    <w:rsid w:val="00EA3485"/>
    <w:rsid w:val="00EB1723"/>
    <w:rsid w:val="00EB20B8"/>
    <w:rsid w:val="00EB6250"/>
    <w:rsid w:val="00EB6C99"/>
    <w:rsid w:val="00EC22F3"/>
    <w:rsid w:val="00EC44A6"/>
    <w:rsid w:val="00ED7A10"/>
    <w:rsid w:val="00EE6890"/>
    <w:rsid w:val="00EF0422"/>
    <w:rsid w:val="00EF3524"/>
    <w:rsid w:val="00EF7284"/>
    <w:rsid w:val="00F02A1A"/>
    <w:rsid w:val="00F031EE"/>
    <w:rsid w:val="00F0393B"/>
    <w:rsid w:val="00F04705"/>
    <w:rsid w:val="00F06EF6"/>
    <w:rsid w:val="00F134CD"/>
    <w:rsid w:val="00F13766"/>
    <w:rsid w:val="00F179E4"/>
    <w:rsid w:val="00F20584"/>
    <w:rsid w:val="00F371AC"/>
    <w:rsid w:val="00F437F2"/>
    <w:rsid w:val="00F565ED"/>
    <w:rsid w:val="00F56F76"/>
    <w:rsid w:val="00F6315E"/>
    <w:rsid w:val="00F7588A"/>
    <w:rsid w:val="00F75BC7"/>
    <w:rsid w:val="00F81E92"/>
    <w:rsid w:val="00F8652C"/>
    <w:rsid w:val="00F876CD"/>
    <w:rsid w:val="00F948D7"/>
    <w:rsid w:val="00F95030"/>
    <w:rsid w:val="00F960BD"/>
    <w:rsid w:val="00FA1CB7"/>
    <w:rsid w:val="00FA2CBA"/>
    <w:rsid w:val="00FA7BCE"/>
    <w:rsid w:val="00FB3463"/>
    <w:rsid w:val="00FC6921"/>
    <w:rsid w:val="00FE1E82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2A3A0F"/>
  <w15:chartTrackingRefBased/>
  <w15:docId w15:val="{A313F8A7-5C6C-4620-9D43-FD7C4897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3AF"/>
  </w:style>
  <w:style w:type="paragraph" w:styleId="Heading1">
    <w:name w:val="heading 1"/>
    <w:basedOn w:val="Normal"/>
    <w:next w:val="Normal"/>
    <w:link w:val="Heading1Char"/>
    <w:uiPriority w:val="9"/>
    <w:qFormat/>
    <w:rsid w:val="005908C1"/>
    <w:pPr>
      <w:keepNext/>
      <w:spacing w:after="0"/>
      <w:jc w:val="center"/>
      <w:outlineLvl w:val="0"/>
    </w:pPr>
    <w:rPr>
      <w:rFonts w:ascii="Arial Black" w:hAnsi="Arial Black" w:cs="Arial"/>
      <w:b/>
      <w:color w:val="C0000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3CB"/>
    <w:pPr>
      <w:keepNext/>
      <w:spacing w:after="0" w:line="240" w:lineRule="auto"/>
      <w:outlineLvl w:val="1"/>
    </w:pPr>
    <w:rPr>
      <w:rFonts w:ascii="Arial" w:hAnsi="Arial" w:cs="Arial"/>
      <w:color w:val="0000F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9CD"/>
    <w:pPr>
      <w:keepNext/>
      <w:spacing w:after="0" w:line="276" w:lineRule="auto"/>
      <w:outlineLvl w:val="2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1F8"/>
    <w:pPr>
      <w:keepNext/>
      <w:spacing w:after="0" w:line="276" w:lineRule="auto"/>
      <w:jc w:val="right"/>
      <w:outlineLvl w:val="3"/>
    </w:pPr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6A64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490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5DEA"/>
    <w:pPr>
      <w:keepNext/>
      <w:spacing w:after="0" w:line="240" w:lineRule="auto"/>
      <w:jc w:val="center"/>
      <w:outlineLvl w:val="6"/>
    </w:pPr>
    <w:rPr>
      <w:rFonts w:ascii="Arial Narrow" w:eastAsia="Times New Roman" w:hAnsi="Arial Narrow" w:cs="Arial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33448"/>
    <w:pPr>
      <w:keepNext/>
      <w:spacing w:after="0" w:line="240" w:lineRule="auto"/>
      <w:jc w:val="right"/>
      <w:outlineLvl w:val="7"/>
    </w:pPr>
    <w:rPr>
      <w:rFonts w:ascii="Arial Narrow" w:eastAsia="Times New Roman" w:hAnsi="Arial Narrow" w:cs="Arial"/>
      <w:b/>
      <w:color w:val="000000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06ACB"/>
    <w:pPr>
      <w:keepNext/>
      <w:spacing w:after="0" w:line="240" w:lineRule="auto"/>
      <w:jc w:val="right"/>
      <w:outlineLvl w:val="8"/>
    </w:pPr>
    <w:rPr>
      <w:rFonts w:ascii="Arial Narrow" w:eastAsia="Times New Roman" w:hAnsi="Arial Narrow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8C1"/>
    <w:rPr>
      <w:rFonts w:ascii="Arial Black" w:hAnsi="Arial Black" w:cs="Arial"/>
      <w:b/>
      <w:color w:val="C00000"/>
      <w:sz w:val="36"/>
    </w:rPr>
  </w:style>
  <w:style w:type="paragraph" w:styleId="Title">
    <w:name w:val="Title"/>
    <w:basedOn w:val="Normal"/>
    <w:next w:val="Normal"/>
    <w:link w:val="TitleChar"/>
    <w:uiPriority w:val="10"/>
    <w:qFormat/>
    <w:rsid w:val="005908C1"/>
    <w:pPr>
      <w:spacing w:after="0"/>
      <w:jc w:val="center"/>
    </w:pPr>
    <w:rPr>
      <w:rFonts w:ascii="Arial Black" w:hAnsi="Arial Black" w:cs="Arial"/>
      <w:b/>
      <w:color w:val="C00000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5908C1"/>
    <w:rPr>
      <w:rFonts w:ascii="Arial Black" w:hAnsi="Arial Black" w:cs="Arial"/>
      <w:b/>
      <w:color w:val="C00000"/>
      <w:sz w:val="44"/>
    </w:rPr>
  </w:style>
  <w:style w:type="paragraph" w:styleId="Header">
    <w:name w:val="header"/>
    <w:basedOn w:val="Normal"/>
    <w:link w:val="HeaderChar"/>
    <w:uiPriority w:val="99"/>
    <w:unhideWhenUsed/>
    <w:rsid w:val="00590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8C1"/>
  </w:style>
  <w:style w:type="paragraph" w:styleId="Footer">
    <w:name w:val="footer"/>
    <w:basedOn w:val="Normal"/>
    <w:link w:val="FooterChar"/>
    <w:uiPriority w:val="99"/>
    <w:unhideWhenUsed/>
    <w:rsid w:val="00590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8C1"/>
  </w:style>
  <w:style w:type="paragraph" w:styleId="Caption">
    <w:name w:val="caption"/>
    <w:basedOn w:val="Normal"/>
    <w:next w:val="Normal"/>
    <w:uiPriority w:val="35"/>
    <w:unhideWhenUsed/>
    <w:qFormat/>
    <w:rsid w:val="005C4A4C"/>
    <w:pPr>
      <w:spacing w:before="240"/>
      <w:jc w:val="center"/>
    </w:pPr>
    <w:rPr>
      <w:rFonts w:ascii="Arial" w:hAnsi="Arial" w:cs="Arial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63CB"/>
    <w:rPr>
      <w:rFonts w:ascii="Arial" w:hAnsi="Arial" w:cs="Arial"/>
      <w:color w:val="0000F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49CD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71F8"/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9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C6A64"/>
    <w:rPr>
      <w:rFonts w:ascii="Arial" w:eastAsia="Times New Roman" w:hAnsi="Arial" w:cs="Arial"/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DF4905"/>
    <w:rPr>
      <w:rFonts w:ascii="Arial" w:eastAsia="Times New Roman" w:hAnsi="Arial" w:cs="Arial"/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C45DEA"/>
    <w:rPr>
      <w:rFonts w:ascii="Arial Narrow" w:eastAsia="Times New Roman" w:hAnsi="Arial Narrow" w:cs="Arial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D33448"/>
    <w:rPr>
      <w:rFonts w:ascii="Arial Narrow" w:eastAsia="Times New Roman" w:hAnsi="Arial Narrow" w:cs="Arial"/>
      <w:b/>
      <w:color w:val="00000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406ACB"/>
    <w:rPr>
      <w:rFonts w:ascii="Arial Narrow" w:eastAsia="Times New Roman" w:hAnsi="Arial Narrow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KIA Admin</cp:lastModifiedBy>
  <cp:revision>53</cp:revision>
  <cp:lastPrinted>2026-05-22T08:14:00Z</cp:lastPrinted>
  <dcterms:created xsi:type="dcterms:W3CDTF">2026-04-01T08:42:00Z</dcterms:created>
  <dcterms:modified xsi:type="dcterms:W3CDTF">2026-05-22T08:58:00Z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d8d54fc7-0a35-4306-b20f-2662c3dc8428</vt:lpwstr>
  </property>
</Properties>
</file>