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40" w:type="dxa"/>
        <w:jc w:val="center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50"/>
        <w:gridCol w:w="3969"/>
        <w:gridCol w:w="3771"/>
        <w:gridCol w:w="2250"/>
      </w:tblGrid>
      <w:tr w:rsidR="00A65A5D" w:rsidRPr="00A65A5D" w14:paraId="0CDB025C" w14:textId="77777777" w:rsidTr="00A65A5D">
        <w:trPr>
          <w:trHeight w:val="619"/>
          <w:jc w:val="center"/>
        </w:trPr>
        <w:tc>
          <w:tcPr>
            <w:tcW w:w="5550" w:type="dxa"/>
            <w:shd w:val="clear" w:color="auto" w:fill="E38DC6"/>
            <w:noWrap/>
            <w:vAlign w:val="center"/>
            <w:hideMark/>
          </w:tcPr>
          <w:p w14:paraId="4BDD6CB9" w14:textId="71859A8C" w:rsidR="00C21FFC" w:rsidRPr="00A65A5D" w:rsidRDefault="00112A39" w:rsidP="00A65A5D">
            <w:pPr>
              <w:pStyle w:val="Heading3"/>
              <w:jc w:val="right"/>
              <w:rPr>
                <w:color w:val="auto"/>
                <w:sz w:val="40"/>
                <w:szCs w:val="40"/>
              </w:rPr>
            </w:pPr>
            <w:r w:rsidRPr="00A65A5D">
              <w:rPr>
                <w:color w:val="auto"/>
                <w:sz w:val="40"/>
                <w:szCs w:val="40"/>
              </w:rPr>
              <w:t>ACTIVITIES</w:t>
            </w:r>
          </w:p>
        </w:tc>
        <w:tc>
          <w:tcPr>
            <w:tcW w:w="3969" w:type="dxa"/>
            <w:shd w:val="clear" w:color="auto" w:fill="E38DC6"/>
            <w:noWrap/>
            <w:vAlign w:val="center"/>
            <w:hideMark/>
          </w:tcPr>
          <w:p w14:paraId="08A0C77B" w14:textId="2D86E5CC" w:rsidR="00C21FFC" w:rsidRPr="00A65A5D" w:rsidRDefault="00C21FFC" w:rsidP="00A65A5D">
            <w:pPr>
              <w:pStyle w:val="Heading4"/>
              <w:jc w:val="center"/>
              <w:rPr>
                <w:color w:val="auto"/>
                <w:sz w:val="40"/>
                <w:szCs w:val="40"/>
              </w:rPr>
            </w:pPr>
            <w:r w:rsidRPr="00A65A5D">
              <w:rPr>
                <w:color w:val="auto"/>
                <w:sz w:val="40"/>
                <w:szCs w:val="40"/>
              </w:rPr>
              <w:t>FROM</w:t>
            </w:r>
          </w:p>
        </w:tc>
        <w:tc>
          <w:tcPr>
            <w:tcW w:w="3771" w:type="dxa"/>
            <w:shd w:val="clear" w:color="auto" w:fill="E38DC6"/>
            <w:noWrap/>
            <w:vAlign w:val="center"/>
            <w:hideMark/>
          </w:tcPr>
          <w:p w14:paraId="1B117E19" w14:textId="77777777" w:rsidR="00C21FFC" w:rsidRPr="00A65A5D" w:rsidRDefault="00C21FFC" w:rsidP="00A65A5D">
            <w:pPr>
              <w:pStyle w:val="Heading4"/>
              <w:jc w:val="center"/>
              <w:rPr>
                <w:color w:val="auto"/>
                <w:sz w:val="40"/>
                <w:szCs w:val="40"/>
              </w:rPr>
            </w:pPr>
            <w:r w:rsidRPr="00A65A5D">
              <w:rPr>
                <w:color w:val="auto"/>
                <w:sz w:val="40"/>
                <w:szCs w:val="40"/>
              </w:rPr>
              <w:t>TO</w:t>
            </w:r>
          </w:p>
        </w:tc>
        <w:tc>
          <w:tcPr>
            <w:tcW w:w="2250" w:type="dxa"/>
            <w:shd w:val="clear" w:color="auto" w:fill="E38DC6"/>
            <w:noWrap/>
            <w:vAlign w:val="center"/>
            <w:hideMark/>
          </w:tcPr>
          <w:p w14:paraId="091F3258" w14:textId="77777777" w:rsidR="00C21FFC" w:rsidRPr="00A65A5D" w:rsidRDefault="00112A39" w:rsidP="00A65A5D">
            <w:pPr>
              <w:pStyle w:val="Heading4"/>
              <w:jc w:val="center"/>
              <w:rPr>
                <w:color w:val="auto"/>
                <w:sz w:val="40"/>
                <w:szCs w:val="40"/>
              </w:rPr>
            </w:pPr>
            <w:r w:rsidRPr="00A65A5D">
              <w:rPr>
                <w:color w:val="auto"/>
                <w:sz w:val="32"/>
                <w:szCs w:val="40"/>
              </w:rPr>
              <w:t>DURATION</w:t>
            </w:r>
          </w:p>
        </w:tc>
      </w:tr>
      <w:tr w:rsidR="00A65A5D" w:rsidRPr="00A65A5D" w14:paraId="5C647164" w14:textId="77777777" w:rsidTr="00A65A5D">
        <w:trPr>
          <w:trHeight w:val="619"/>
          <w:jc w:val="center"/>
        </w:trPr>
        <w:tc>
          <w:tcPr>
            <w:tcW w:w="5550" w:type="dxa"/>
            <w:shd w:val="clear" w:color="auto" w:fill="C00000"/>
            <w:noWrap/>
            <w:vAlign w:val="center"/>
            <w:hideMark/>
          </w:tcPr>
          <w:p w14:paraId="48F6333A" w14:textId="77777777" w:rsidR="00931696" w:rsidRPr="00A65A5D" w:rsidRDefault="00B6353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TERM ONE</w:t>
            </w:r>
          </w:p>
        </w:tc>
        <w:tc>
          <w:tcPr>
            <w:tcW w:w="3969" w:type="dxa"/>
            <w:shd w:val="clear" w:color="auto" w:fill="C00000"/>
            <w:noWrap/>
            <w:vAlign w:val="center"/>
            <w:hideMark/>
          </w:tcPr>
          <w:p w14:paraId="28180D91" w14:textId="77777777" w:rsidR="00931696" w:rsidRPr="00A65A5D" w:rsidRDefault="00C21FFC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Mon </w:t>
            </w:r>
            <w:r w:rsidR="00564E78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5</w:t>
            </w:r>
            <w:r w:rsidR="00D81668"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="00715747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Jan</w:t>
            </w:r>
            <w:r w:rsidR="00D81668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202</w:t>
            </w:r>
            <w:r w:rsidR="00564E78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3771" w:type="dxa"/>
            <w:shd w:val="clear" w:color="auto" w:fill="C00000"/>
            <w:noWrap/>
            <w:vAlign w:val="center"/>
            <w:hideMark/>
          </w:tcPr>
          <w:p w14:paraId="3DCD30D1" w14:textId="1E5F8E45" w:rsidR="00931696" w:rsidRPr="00A65A5D" w:rsidRDefault="007B3D05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Thu</w:t>
            </w:r>
            <w:r w:rsidR="00156DB7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564E78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2</w:t>
            </w:r>
            <w:r w:rsidR="00564E78"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nd</w:t>
            </w:r>
            <w:r w:rsidR="00564E78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A</w:t>
            </w:r>
            <w:r w:rsidR="00DE749B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pril 2026</w:t>
            </w:r>
          </w:p>
        </w:tc>
        <w:tc>
          <w:tcPr>
            <w:tcW w:w="2250" w:type="dxa"/>
            <w:shd w:val="clear" w:color="auto" w:fill="C00000"/>
            <w:noWrap/>
            <w:vAlign w:val="center"/>
            <w:hideMark/>
          </w:tcPr>
          <w:p w14:paraId="03D6A429" w14:textId="77777777" w:rsidR="00931696" w:rsidRPr="00A65A5D" w:rsidRDefault="0093169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13 Weeks</w:t>
            </w:r>
          </w:p>
        </w:tc>
      </w:tr>
      <w:tr w:rsidR="00A65A5D" w:rsidRPr="00A65A5D" w14:paraId="603F8FAF" w14:textId="77777777" w:rsidTr="00A65A5D">
        <w:trPr>
          <w:trHeight w:val="619"/>
          <w:jc w:val="center"/>
        </w:trPr>
        <w:tc>
          <w:tcPr>
            <w:tcW w:w="5550" w:type="dxa"/>
            <w:noWrap/>
            <w:vAlign w:val="center"/>
          </w:tcPr>
          <w:p w14:paraId="145EE186" w14:textId="2B2A7D2E" w:rsidR="00796CDD" w:rsidRPr="00A65A5D" w:rsidRDefault="00B24747" w:rsidP="00A65A5D">
            <w:pPr>
              <w:pStyle w:val="Heading5"/>
              <w:spacing w:line="276" w:lineRule="auto"/>
              <w:rPr>
                <w:sz w:val="40"/>
                <w:szCs w:val="40"/>
              </w:rPr>
            </w:pPr>
            <w:r w:rsidRPr="00A65A5D">
              <w:rPr>
                <w:sz w:val="40"/>
                <w:szCs w:val="40"/>
              </w:rPr>
              <w:t>ORIENTATION</w:t>
            </w:r>
          </w:p>
        </w:tc>
        <w:tc>
          <w:tcPr>
            <w:tcW w:w="3969" w:type="dxa"/>
            <w:noWrap/>
            <w:vAlign w:val="center"/>
          </w:tcPr>
          <w:p w14:paraId="16FE7D24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Wed </w:t>
            </w:r>
            <w:r w:rsidR="002C6A64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7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Jan 202</w:t>
            </w:r>
            <w:r w:rsidR="002C6A64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3771" w:type="dxa"/>
            <w:noWrap/>
            <w:vAlign w:val="center"/>
          </w:tcPr>
          <w:p w14:paraId="3C138F0B" w14:textId="77777777" w:rsidR="00796CDD" w:rsidRPr="00A65A5D" w:rsidRDefault="00231C28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Fri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2C6A64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9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Jan 202</w:t>
            </w:r>
            <w:r w:rsidR="002C6A64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2250" w:type="dxa"/>
            <w:noWrap/>
            <w:vAlign w:val="center"/>
          </w:tcPr>
          <w:p w14:paraId="55635EFA" w14:textId="18111EC9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3 days</w:t>
            </w:r>
          </w:p>
        </w:tc>
      </w:tr>
      <w:tr w:rsidR="00A65A5D" w:rsidRPr="00A65A5D" w14:paraId="1A44E24D" w14:textId="77777777" w:rsidTr="00A65A5D">
        <w:trPr>
          <w:trHeight w:val="619"/>
          <w:jc w:val="center"/>
        </w:trPr>
        <w:tc>
          <w:tcPr>
            <w:tcW w:w="5550" w:type="dxa"/>
            <w:shd w:val="clear" w:color="auto" w:fill="E38DC6"/>
            <w:noWrap/>
            <w:vAlign w:val="center"/>
          </w:tcPr>
          <w:p w14:paraId="017817E0" w14:textId="63D6CD06" w:rsidR="00796CDD" w:rsidRPr="00A65A5D" w:rsidRDefault="00796CD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LEARNING</w:t>
            </w:r>
          </w:p>
        </w:tc>
        <w:tc>
          <w:tcPr>
            <w:tcW w:w="3969" w:type="dxa"/>
            <w:shd w:val="clear" w:color="auto" w:fill="E38DC6"/>
            <w:noWrap/>
            <w:vAlign w:val="center"/>
          </w:tcPr>
          <w:p w14:paraId="7738A40B" w14:textId="77777777" w:rsidR="00796CDD" w:rsidRPr="00A65A5D" w:rsidRDefault="007C57CF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Thu 8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723BB0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Jan 2026</w:t>
            </w:r>
          </w:p>
        </w:tc>
        <w:tc>
          <w:tcPr>
            <w:tcW w:w="3771" w:type="dxa"/>
            <w:shd w:val="clear" w:color="auto" w:fill="E38DC6"/>
            <w:noWrap/>
            <w:vAlign w:val="center"/>
          </w:tcPr>
          <w:p w14:paraId="52FA38A0" w14:textId="77777777" w:rsidR="00796CDD" w:rsidRPr="00A65A5D" w:rsidRDefault="00043D7F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Wed 18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Feb 202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2250" w:type="dxa"/>
            <w:shd w:val="clear" w:color="auto" w:fill="E38DC6"/>
            <w:noWrap/>
            <w:vAlign w:val="center"/>
          </w:tcPr>
          <w:p w14:paraId="645B3674" w14:textId="42844E60" w:rsidR="00796CDD" w:rsidRPr="00A65A5D" w:rsidRDefault="007C57CF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weeks</w:t>
            </w:r>
          </w:p>
        </w:tc>
      </w:tr>
      <w:tr w:rsidR="00A65A5D" w:rsidRPr="00A65A5D" w14:paraId="071F1925" w14:textId="77777777" w:rsidTr="00A65A5D">
        <w:trPr>
          <w:trHeight w:val="619"/>
          <w:jc w:val="center"/>
        </w:trPr>
        <w:tc>
          <w:tcPr>
            <w:tcW w:w="5550" w:type="dxa"/>
            <w:noWrap/>
            <w:vAlign w:val="center"/>
          </w:tcPr>
          <w:p w14:paraId="5FAA5580" w14:textId="68BF81A1" w:rsidR="00796CDD" w:rsidRPr="00A65A5D" w:rsidRDefault="00796CD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hAnsi="Arial" w:cs="Arial"/>
                <w:b/>
                <w:sz w:val="40"/>
                <w:szCs w:val="40"/>
              </w:rPr>
              <w:t>MID-TERM ASSESSMENT</w:t>
            </w:r>
          </w:p>
        </w:tc>
        <w:tc>
          <w:tcPr>
            <w:tcW w:w="3969" w:type="dxa"/>
            <w:noWrap/>
            <w:vAlign w:val="center"/>
          </w:tcPr>
          <w:p w14:paraId="249EEBD0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A65A5D">
              <w:rPr>
                <w:rFonts w:ascii="Arial" w:hAnsi="Arial" w:cs="Arial"/>
                <w:b/>
                <w:sz w:val="40"/>
                <w:szCs w:val="40"/>
              </w:rPr>
              <w:t>T</w:t>
            </w:r>
            <w:r w:rsidR="002C27FF" w:rsidRPr="00A65A5D">
              <w:rPr>
                <w:rFonts w:ascii="Arial" w:hAnsi="Arial" w:cs="Arial"/>
                <w:b/>
                <w:sz w:val="40"/>
                <w:szCs w:val="40"/>
              </w:rPr>
              <w:t>hu</w:t>
            </w:r>
            <w:r w:rsidRPr="00A65A5D">
              <w:rPr>
                <w:rFonts w:ascii="Arial" w:hAnsi="Arial" w:cs="Arial"/>
                <w:b/>
                <w:sz w:val="40"/>
                <w:szCs w:val="40"/>
              </w:rPr>
              <w:t xml:space="preserve"> 1</w:t>
            </w:r>
            <w:r w:rsidR="002C27FF" w:rsidRPr="00A65A5D">
              <w:rPr>
                <w:rFonts w:ascii="Arial" w:hAnsi="Arial" w:cs="Arial"/>
                <w:b/>
                <w:sz w:val="40"/>
                <w:szCs w:val="40"/>
              </w:rPr>
              <w:t>9</w:t>
            </w:r>
            <w:r w:rsidRPr="00A65A5D">
              <w:rPr>
                <w:rFonts w:ascii="Arial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hAnsi="Arial" w:cs="Arial"/>
                <w:b/>
                <w:sz w:val="40"/>
                <w:szCs w:val="40"/>
              </w:rPr>
              <w:t xml:space="preserve"> Feb 202</w:t>
            </w:r>
            <w:r w:rsidR="002C27FF" w:rsidRPr="00A65A5D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3771" w:type="dxa"/>
            <w:noWrap/>
            <w:vAlign w:val="center"/>
          </w:tcPr>
          <w:p w14:paraId="7FC95C02" w14:textId="77777777" w:rsidR="00796CDD" w:rsidRPr="00A65A5D" w:rsidRDefault="002C27FF" w:rsidP="00A65A5D">
            <w:pPr>
              <w:spacing w:after="0" w:line="276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A65A5D">
              <w:rPr>
                <w:rFonts w:ascii="Arial" w:hAnsi="Arial" w:cs="Arial"/>
                <w:b/>
                <w:sz w:val="40"/>
                <w:szCs w:val="40"/>
              </w:rPr>
              <w:t>Tue 2</w:t>
            </w:r>
            <w:r w:rsidR="009B2F10" w:rsidRPr="00A65A5D">
              <w:rPr>
                <w:rFonts w:ascii="Arial" w:hAnsi="Arial" w:cs="Arial"/>
                <w:b/>
                <w:sz w:val="40"/>
                <w:szCs w:val="40"/>
              </w:rPr>
              <w:t>4</w:t>
            </w:r>
            <w:r w:rsidRPr="00A65A5D">
              <w:rPr>
                <w:rFonts w:ascii="Arial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796CDD" w:rsidRPr="00A65A5D">
              <w:rPr>
                <w:rFonts w:ascii="Arial" w:hAnsi="Arial" w:cs="Arial"/>
                <w:b/>
                <w:sz w:val="40"/>
                <w:szCs w:val="40"/>
              </w:rPr>
              <w:t>Feb 202</w:t>
            </w:r>
            <w:r w:rsidR="001B242E" w:rsidRPr="00A65A5D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2250" w:type="dxa"/>
            <w:noWrap/>
            <w:vAlign w:val="center"/>
          </w:tcPr>
          <w:p w14:paraId="6ADBA392" w14:textId="15DCE5A4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65A5D">
              <w:rPr>
                <w:rFonts w:ascii="Arial" w:hAnsi="Arial" w:cs="Arial"/>
                <w:sz w:val="40"/>
                <w:szCs w:val="40"/>
              </w:rPr>
              <w:t>4 days</w:t>
            </w:r>
          </w:p>
        </w:tc>
      </w:tr>
      <w:tr w:rsidR="00A65A5D" w:rsidRPr="00A65A5D" w14:paraId="6E82E8A6" w14:textId="77777777" w:rsidTr="00A65A5D">
        <w:trPr>
          <w:trHeight w:val="619"/>
          <w:jc w:val="center"/>
        </w:trPr>
        <w:tc>
          <w:tcPr>
            <w:tcW w:w="5550" w:type="dxa"/>
            <w:noWrap/>
            <w:vAlign w:val="center"/>
          </w:tcPr>
          <w:p w14:paraId="4F1452B8" w14:textId="56628A7C" w:rsidR="00796CDD" w:rsidRPr="00A65A5D" w:rsidRDefault="006661CD" w:rsidP="00A65A5D">
            <w:pPr>
              <w:pStyle w:val="Heading4"/>
              <w:rPr>
                <w:bCs w:val="0"/>
                <w:color w:val="auto"/>
                <w:sz w:val="40"/>
                <w:szCs w:val="40"/>
              </w:rPr>
            </w:pPr>
            <w:r w:rsidRPr="00A65A5D">
              <w:rPr>
                <w:bCs w:val="0"/>
                <w:color w:val="auto"/>
                <w:sz w:val="40"/>
                <w:szCs w:val="40"/>
              </w:rPr>
              <w:t>MIDTERM BREAK</w:t>
            </w:r>
          </w:p>
        </w:tc>
        <w:tc>
          <w:tcPr>
            <w:tcW w:w="3969" w:type="dxa"/>
            <w:noWrap/>
            <w:vAlign w:val="center"/>
          </w:tcPr>
          <w:p w14:paraId="59B6321C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A65A5D">
              <w:rPr>
                <w:rFonts w:ascii="Arial" w:hAnsi="Arial" w:cs="Arial"/>
                <w:b/>
                <w:sz w:val="40"/>
                <w:szCs w:val="40"/>
              </w:rPr>
              <w:t>Wed 2</w:t>
            </w:r>
            <w:r w:rsidR="00DE749B" w:rsidRPr="00A65A5D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Pr="00A65A5D">
              <w:rPr>
                <w:rFonts w:ascii="Arial" w:hAnsi="Arial" w:cs="Arial"/>
                <w:b/>
                <w:sz w:val="40"/>
                <w:szCs w:val="40"/>
                <w:vertAlign w:val="superscript"/>
              </w:rPr>
              <w:t>th</w:t>
            </w:r>
            <w:r w:rsidR="007B3D05" w:rsidRPr="00A65A5D">
              <w:rPr>
                <w:rFonts w:ascii="Arial" w:hAnsi="Arial" w:cs="Arial"/>
                <w:b/>
                <w:sz w:val="40"/>
                <w:szCs w:val="40"/>
              </w:rPr>
              <w:t xml:space="preserve"> Feb 2026</w:t>
            </w:r>
          </w:p>
        </w:tc>
        <w:tc>
          <w:tcPr>
            <w:tcW w:w="3771" w:type="dxa"/>
            <w:noWrap/>
            <w:vAlign w:val="center"/>
          </w:tcPr>
          <w:p w14:paraId="3DAD5123" w14:textId="488FDD7F" w:rsidR="00796CDD" w:rsidRPr="00A65A5D" w:rsidRDefault="005934B1" w:rsidP="00A65A5D">
            <w:pPr>
              <w:spacing w:after="0" w:line="276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A65A5D">
              <w:rPr>
                <w:rFonts w:ascii="Arial" w:hAnsi="Arial" w:cs="Arial"/>
                <w:b/>
                <w:sz w:val="40"/>
                <w:szCs w:val="40"/>
              </w:rPr>
              <w:t xml:space="preserve">Sun </w:t>
            </w:r>
            <w:r w:rsidR="00DE749B" w:rsidRPr="00A65A5D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DE749B" w:rsidRPr="00A65A5D">
              <w:rPr>
                <w:rFonts w:ascii="Arial" w:hAnsi="Arial" w:cs="Arial"/>
                <w:b/>
                <w:sz w:val="40"/>
                <w:szCs w:val="40"/>
                <w:vertAlign w:val="superscript"/>
              </w:rPr>
              <w:t>st</w:t>
            </w:r>
            <w:r w:rsidR="00DE749B" w:rsidRPr="00A65A5D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7B3D05" w:rsidRPr="00A65A5D">
              <w:rPr>
                <w:rFonts w:ascii="Arial" w:hAnsi="Arial" w:cs="Arial"/>
                <w:b/>
                <w:sz w:val="40"/>
                <w:szCs w:val="40"/>
              </w:rPr>
              <w:t>Mar 2026</w:t>
            </w:r>
          </w:p>
        </w:tc>
        <w:tc>
          <w:tcPr>
            <w:tcW w:w="2250" w:type="dxa"/>
            <w:noWrap/>
            <w:vAlign w:val="center"/>
          </w:tcPr>
          <w:p w14:paraId="3D0E73F2" w14:textId="1D67A2F2" w:rsidR="00796CDD" w:rsidRPr="00A65A5D" w:rsidRDefault="005934B1" w:rsidP="00A65A5D">
            <w:pPr>
              <w:spacing w:after="0" w:line="276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65A5D">
              <w:rPr>
                <w:rFonts w:ascii="Arial" w:hAnsi="Arial" w:cs="Arial"/>
                <w:sz w:val="40"/>
                <w:szCs w:val="40"/>
              </w:rPr>
              <w:t>3</w:t>
            </w:r>
            <w:r w:rsidR="00796CDD" w:rsidRPr="00A65A5D">
              <w:rPr>
                <w:rFonts w:ascii="Arial" w:hAnsi="Arial" w:cs="Arial"/>
                <w:sz w:val="40"/>
                <w:szCs w:val="40"/>
              </w:rPr>
              <w:t xml:space="preserve"> days</w:t>
            </w:r>
          </w:p>
        </w:tc>
      </w:tr>
      <w:tr w:rsidR="00A65A5D" w:rsidRPr="00A65A5D" w14:paraId="0413AF3A" w14:textId="77777777" w:rsidTr="00A65A5D">
        <w:trPr>
          <w:trHeight w:val="619"/>
          <w:jc w:val="center"/>
        </w:trPr>
        <w:tc>
          <w:tcPr>
            <w:tcW w:w="5550" w:type="dxa"/>
            <w:shd w:val="clear" w:color="auto" w:fill="E38DC6"/>
            <w:noWrap/>
            <w:vAlign w:val="center"/>
          </w:tcPr>
          <w:p w14:paraId="2F240B10" w14:textId="2BE2E6F8" w:rsidR="00796CDD" w:rsidRPr="00A65A5D" w:rsidRDefault="00796CD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LEARNING</w:t>
            </w:r>
          </w:p>
        </w:tc>
        <w:tc>
          <w:tcPr>
            <w:tcW w:w="3969" w:type="dxa"/>
            <w:shd w:val="clear" w:color="auto" w:fill="E38DC6"/>
            <w:noWrap/>
            <w:vAlign w:val="center"/>
          </w:tcPr>
          <w:p w14:paraId="14C927E0" w14:textId="77777777" w:rsidR="00796CDD" w:rsidRPr="00A65A5D" w:rsidRDefault="00386FBF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Mon 2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nd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D0553C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Mar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202</w:t>
            </w:r>
            <w:r w:rsidR="00087274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3771" w:type="dxa"/>
            <w:shd w:val="clear" w:color="auto" w:fill="E38DC6"/>
            <w:noWrap/>
            <w:vAlign w:val="center"/>
          </w:tcPr>
          <w:p w14:paraId="040B85A9" w14:textId="453E6615" w:rsidR="00796CDD" w:rsidRPr="00A65A5D" w:rsidRDefault="00156DB7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Wed </w:t>
            </w:r>
            <w:r w:rsidRPr="00A65A5D">
              <w:rPr>
                <w:rFonts w:ascii="Arial" w:eastAsia="Times New Roman" w:hAnsi="Arial" w:cs="Arial"/>
                <w:b/>
                <w:sz w:val="36"/>
                <w:szCs w:val="36"/>
              </w:rPr>
              <w:t>25</w:t>
            </w:r>
            <w:r w:rsidRPr="00A65A5D">
              <w:rPr>
                <w:rFonts w:ascii="Arial" w:eastAsia="Times New Roman" w:hAnsi="Arial" w:cs="Arial"/>
                <w:b/>
                <w:sz w:val="36"/>
                <w:szCs w:val="36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b/>
                <w:sz w:val="36"/>
                <w:szCs w:val="36"/>
              </w:rPr>
              <w:t xml:space="preserve"> </w:t>
            </w:r>
            <w:r w:rsidR="00796CDD" w:rsidRPr="00A65A5D">
              <w:rPr>
                <w:rFonts w:ascii="Arial" w:eastAsia="Times New Roman" w:hAnsi="Arial" w:cs="Arial"/>
                <w:b/>
                <w:sz w:val="36"/>
                <w:szCs w:val="36"/>
              </w:rPr>
              <w:t>Mar 202</w:t>
            </w:r>
            <w:r w:rsidR="002D0CED" w:rsidRPr="00A65A5D">
              <w:rPr>
                <w:rFonts w:ascii="Arial" w:eastAsia="Times New Roman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2250" w:type="dxa"/>
            <w:shd w:val="clear" w:color="auto" w:fill="E38DC6"/>
            <w:noWrap/>
            <w:vAlign w:val="center"/>
          </w:tcPr>
          <w:p w14:paraId="49134A3C" w14:textId="3AC395C1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3 weeks</w:t>
            </w:r>
          </w:p>
        </w:tc>
      </w:tr>
      <w:tr w:rsidR="00A65A5D" w:rsidRPr="00A65A5D" w14:paraId="63A8A935" w14:textId="77777777" w:rsidTr="00A65A5D">
        <w:trPr>
          <w:trHeight w:val="619"/>
          <w:jc w:val="center"/>
        </w:trPr>
        <w:tc>
          <w:tcPr>
            <w:tcW w:w="5550" w:type="dxa"/>
            <w:noWrap/>
            <w:vAlign w:val="center"/>
          </w:tcPr>
          <w:p w14:paraId="0235E5DE" w14:textId="7C54E8E6" w:rsidR="00796CDD" w:rsidRPr="00A65A5D" w:rsidRDefault="00796CD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hAnsi="Arial" w:cs="Arial"/>
                <w:b/>
                <w:sz w:val="40"/>
                <w:szCs w:val="40"/>
              </w:rPr>
              <w:t>ENDTERM ASSESSMENTS</w:t>
            </w:r>
          </w:p>
        </w:tc>
        <w:tc>
          <w:tcPr>
            <w:tcW w:w="3969" w:type="dxa"/>
            <w:noWrap/>
            <w:vAlign w:val="center"/>
          </w:tcPr>
          <w:p w14:paraId="68C0260D" w14:textId="4BBD46BB" w:rsidR="00796CDD" w:rsidRPr="00A65A5D" w:rsidRDefault="00B013E4" w:rsidP="00A65A5D">
            <w:pPr>
              <w:spacing w:after="0" w:line="276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A65A5D">
              <w:rPr>
                <w:rFonts w:ascii="Arial" w:hAnsi="Arial" w:cs="Arial"/>
                <w:b/>
                <w:sz w:val="40"/>
                <w:szCs w:val="40"/>
              </w:rPr>
              <w:t>Fri 27</w:t>
            </w:r>
            <w:r w:rsidRPr="00A65A5D">
              <w:rPr>
                <w:rFonts w:ascii="Arial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D0553C" w:rsidRPr="00A65A5D">
              <w:rPr>
                <w:rFonts w:ascii="Arial" w:hAnsi="Arial" w:cs="Arial"/>
                <w:b/>
                <w:sz w:val="40"/>
                <w:szCs w:val="40"/>
              </w:rPr>
              <w:t>Mar</w:t>
            </w:r>
            <w:r w:rsidR="00796CDD" w:rsidRPr="00A65A5D">
              <w:rPr>
                <w:rFonts w:ascii="Arial" w:hAnsi="Arial" w:cs="Arial"/>
                <w:b/>
                <w:sz w:val="40"/>
                <w:szCs w:val="40"/>
              </w:rPr>
              <w:t xml:space="preserve"> 202</w:t>
            </w:r>
            <w:r w:rsidR="009A1316" w:rsidRPr="00A65A5D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3771" w:type="dxa"/>
            <w:noWrap/>
            <w:vAlign w:val="center"/>
          </w:tcPr>
          <w:p w14:paraId="2E80A79A" w14:textId="77777777" w:rsidR="00796CDD" w:rsidRPr="00A65A5D" w:rsidRDefault="00E40CA6" w:rsidP="00A65A5D">
            <w:pPr>
              <w:spacing w:after="0" w:line="276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A65A5D">
              <w:rPr>
                <w:rFonts w:ascii="Arial" w:hAnsi="Arial" w:cs="Arial"/>
                <w:b/>
                <w:sz w:val="40"/>
                <w:szCs w:val="40"/>
              </w:rPr>
              <w:t>Tue 31</w:t>
            </w:r>
            <w:r w:rsidRPr="00A65A5D">
              <w:rPr>
                <w:rFonts w:ascii="Arial" w:hAnsi="Arial" w:cs="Arial"/>
                <w:b/>
                <w:sz w:val="40"/>
                <w:szCs w:val="40"/>
                <w:vertAlign w:val="superscript"/>
              </w:rPr>
              <w:t>st</w:t>
            </w:r>
            <w:r w:rsidRPr="00A65A5D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237FC1" w:rsidRPr="00A65A5D">
              <w:rPr>
                <w:rFonts w:ascii="Arial" w:hAnsi="Arial" w:cs="Arial"/>
                <w:b/>
                <w:sz w:val="40"/>
                <w:szCs w:val="40"/>
              </w:rPr>
              <w:t>Mar</w:t>
            </w:r>
            <w:r w:rsidR="00796CDD" w:rsidRPr="00A65A5D">
              <w:rPr>
                <w:rFonts w:ascii="Arial" w:hAnsi="Arial" w:cs="Arial"/>
                <w:b/>
                <w:sz w:val="40"/>
                <w:szCs w:val="40"/>
              </w:rPr>
              <w:t xml:space="preserve"> 202</w:t>
            </w:r>
            <w:r w:rsidR="00B156EB" w:rsidRPr="00A65A5D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2250" w:type="dxa"/>
            <w:noWrap/>
            <w:vAlign w:val="center"/>
          </w:tcPr>
          <w:p w14:paraId="18AA987D" w14:textId="6077ACF3" w:rsidR="00796CDD" w:rsidRPr="00A65A5D" w:rsidRDefault="00DE65E9" w:rsidP="00A65A5D">
            <w:pPr>
              <w:spacing w:after="0" w:line="276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65A5D">
              <w:rPr>
                <w:rFonts w:ascii="Arial" w:hAnsi="Arial" w:cs="Arial"/>
                <w:sz w:val="40"/>
                <w:szCs w:val="40"/>
              </w:rPr>
              <w:t>3</w:t>
            </w:r>
            <w:r w:rsidR="00796CDD" w:rsidRPr="00A65A5D">
              <w:rPr>
                <w:rFonts w:ascii="Arial" w:hAnsi="Arial" w:cs="Arial"/>
                <w:sz w:val="40"/>
                <w:szCs w:val="40"/>
              </w:rPr>
              <w:t xml:space="preserve"> days</w:t>
            </w:r>
          </w:p>
        </w:tc>
      </w:tr>
      <w:tr w:rsidR="00A65A5D" w:rsidRPr="00A65A5D" w14:paraId="50B94342" w14:textId="77777777" w:rsidTr="00A65A5D">
        <w:trPr>
          <w:trHeight w:val="619"/>
          <w:jc w:val="center"/>
        </w:trPr>
        <w:tc>
          <w:tcPr>
            <w:tcW w:w="5550" w:type="dxa"/>
            <w:shd w:val="clear" w:color="auto" w:fill="FFFF00"/>
            <w:noWrap/>
            <w:vAlign w:val="center"/>
            <w:hideMark/>
          </w:tcPr>
          <w:p w14:paraId="58704020" w14:textId="77777777" w:rsidR="00796CDD" w:rsidRPr="00A65A5D" w:rsidRDefault="00796CD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HOLIDAY</w:t>
            </w:r>
          </w:p>
        </w:tc>
        <w:tc>
          <w:tcPr>
            <w:tcW w:w="3969" w:type="dxa"/>
            <w:shd w:val="clear" w:color="auto" w:fill="FFFF00"/>
            <w:noWrap/>
            <w:vAlign w:val="center"/>
            <w:hideMark/>
          </w:tcPr>
          <w:p w14:paraId="6558FEB7" w14:textId="77777777" w:rsidR="00796CDD" w:rsidRPr="00A65A5D" w:rsidRDefault="00CB3143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Fri 3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rd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April 202</w:t>
            </w:r>
            <w:r w:rsidR="007C4CB4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3771" w:type="dxa"/>
            <w:shd w:val="clear" w:color="auto" w:fill="FFFF00"/>
            <w:noWrap/>
            <w:vAlign w:val="center"/>
            <w:hideMark/>
          </w:tcPr>
          <w:p w14:paraId="22308C52" w14:textId="77777777" w:rsidR="00796CDD" w:rsidRPr="00A65A5D" w:rsidRDefault="00231C28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Fri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2</w:t>
            </w:r>
            <w:r w:rsidR="00B44142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4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April 202</w:t>
            </w:r>
            <w:r w:rsidR="007C4CB4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2250" w:type="dxa"/>
            <w:shd w:val="clear" w:color="auto" w:fill="FFFF00"/>
            <w:noWrap/>
            <w:vAlign w:val="center"/>
            <w:hideMark/>
          </w:tcPr>
          <w:p w14:paraId="3B83F776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3 Weeks</w:t>
            </w:r>
          </w:p>
        </w:tc>
      </w:tr>
      <w:tr w:rsidR="00A65A5D" w:rsidRPr="00A65A5D" w14:paraId="5C8247E4" w14:textId="77777777" w:rsidTr="00A65A5D">
        <w:trPr>
          <w:trHeight w:val="619"/>
          <w:jc w:val="center"/>
        </w:trPr>
        <w:tc>
          <w:tcPr>
            <w:tcW w:w="5550" w:type="dxa"/>
            <w:shd w:val="clear" w:color="auto" w:fill="C00000"/>
            <w:noWrap/>
            <w:vAlign w:val="center"/>
            <w:hideMark/>
          </w:tcPr>
          <w:p w14:paraId="6E560933" w14:textId="77777777" w:rsidR="00796CDD" w:rsidRPr="00A65A5D" w:rsidRDefault="00796CD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TERM </w:t>
            </w:r>
            <w:r w:rsidR="00B6353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TWO</w:t>
            </w:r>
          </w:p>
        </w:tc>
        <w:tc>
          <w:tcPr>
            <w:tcW w:w="3969" w:type="dxa"/>
            <w:shd w:val="clear" w:color="auto" w:fill="C00000"/>
            <w:noWrap/>
            <w:vAlign w:val="center"/>
            <w:hideMark/>
          </w:tcPr>
          <w:p w14:paraId="75ABDBA4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Mon 2</w:t>
            </w:r>
            <w:r w:rsidR="00A009AC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7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="00A009AC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April 2026</w:t>
            </w:r>
          </w:p>
        </w:tc>
        <w:tc>
          <w:tcPr>
            <w:tcW w:w="3771" w:type="dxa"/>
            <w:shd w:val="clear" w:color="auto" w:fill="C00000"/>
            <w:noWrap/>
            <w:vAlign w:val="center"/>
            <w:hideMark/>
          </w:tcPr>
          <w:p w14:paraId="5D1614FE" w14:textId="77777777" w:rsidR="00796CDD" w:rsidRPr="00A65A5D" w:rsidRDefault="0014222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31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st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July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202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2250" w:type="dxa"/>
            <w:shd w:val="clear" w:color="auto" w:fill="C00000"/>
            <w:noWrap/>
            <w:vAlign w:val="center"/>
            <w:hideMark/>
          </w:tcPr>
          <w:p w14:paraId="33303C33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14 weeks</w:t>
            </w:r>
          </w:p>
        </w:tc>
      </w:tr>
      <w:tr w:rsidR="00A65A5D" w:rsidRPr="00A65A5D" w14:paraId="454D361E" w14:textId="77777777" w:rsidTr="00A65A5D">
        <w:trPr>
          <w:trHeight w:val="619"/>
          <w:jc w:val="center"/>
        </w:trPr>
        <w:tc>
          <w:tcPr>
            <w:tcW w:w="5550" w:type="dxa"/>
            <w:noWrap/>
            <w:vAlign w:val="center"/>
          </w:tcPr>
          <w:p w14:paraId="0D0CEE17" w14:textId="6A32C79B" w:rsidR="00796CDD" w:rsidRPr="00A65A5D" w:rsidRDefault="00796CD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OPENER ASSESSMENT</w:t>
            </w:r>
          </w:p>
        </w:tc>
        <w:tc>
          <w:tcPr>
            <w:tcW w:w="3969" w:type="dxa"/>
            <w:noWrap/>
            <w:vAlign w:val="center"/>
          </w:tcPr>
          <w:p w14:paraId="4416B049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Tue 2</w:t>
            </w:r>
            <w:r w:rsidR="00171219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8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="00A86048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April 2026</w:t>
            </w:r>
          </w:p>
        </w:tc>
        <w:tc>
          <w:tcPr>
            <w:tcW w:w="3771" w:type="dxa"/>
            <w:noWrap/>
            <w:vAlign w:val="center"/>
          </w:tcPr>
          <w:p w14:paraId="3575C8BF" w14:textId="07DAD763" w:rsidR="00796CDD" w:rsidRPr="00A65A5D" w:rsidRDefault="00370B5E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T</w:t>
            </w:r>
            <w:r w:rsidR="00237FC1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hu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30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Apr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202</w:t>
            </w:r>
            <w:r w:rsidR="00087274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2250" w:type="dxa"/>
            <w:noWrap/>
            <w:vAlign w:val="center"/>
          </w:tcPr>
          <w:p w14:paraId="02A31444" w14:textId="392083A3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3 days</w:t>
            </w:r>
          </w:p>
        </w:tc>
      </w:tr>
      <w:tr w:rsidR="00A65A5D" w:rsidRPr="00A65A5D" w14:paraId="3B60BA70" w14:textId="77777777" w:rsidTr="00A65A5D">
        <w:trPr>
          <w:trHeight w:val="619"/>
          <w:jc w:val="center"/>
        </w:trPr>
        <w:tc>
          <w:tcPr>
            <w:tcW w:w="5550" w:type="dxa"/>
            <w:shd w:val="clear" w:color="auto" w:fill="E38DC6"/>
            <w:noWrap/>
            <w:vAlign w:val="center"/>
          </w:tcPr>
          <w:p w14:paraId="3E21E655" w14:textId="2F66E77F" w:rsidR="00796CDD" w:rsidRPr="00A65A5D" w:rsidRDefault="00796CD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LEARNING</w:t>
            </w:r>
          </w:p>
        </w:tc>
        <w:tc>
          <w:tcPr>
            <w:tcW w:w="3969" w:type="dxa"/>
            <w:shd w:val="clear" w:color="auto" w:fill="E38DC6"/>
            <w:noWrap/>
            <w:vAlign w:val="center"/>
          </w:tcPr>
          <w:p w14:paraId="358E15A9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Mon </w:t>
            </w:r>
            <w:r w:rsidR="00863080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4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May 202</w:t>
            </w:r>
            <w:r w:rsidR="00BD2D57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3771" w:type="dxa"/>
            <w:shd w:val="clear" w:color="auto" w:fill="E38DC6"/>
            <w:noWrap/>
            <w:vAlign w:val="center"/>
          </w:tcPr>
          <w:p w14:paraId="26E1B283" w14:textId="77777777" w:rsidR="00796CDD" w:rsidRPr="00A65A5D" w:rsidRDefault="008216A3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Wed 17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237FC1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Jun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202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2250" w:type="dxa"/>
            <w:shd w:val="clear" w:color="auto" w:fill="E38DC6"/>
            <w:noWrap/>
            <w:vAlign w:val="center"/>
          </w:tcPr>
          <w:p w14:paraId="3B8A1552" w14:textId="19CBC0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 weeks</w:t>
            </w:r>
          </w:p>
        </w:tc>
      </w:tr>
      <w:tr w:rsidR="00A65A5D" w:rsidRPr="00A65A5D" w14:paraId="764F8BB1" w14:textId="77777777" w:rsidTr="00A65A5D">
        <w:trPr>
          <w:trHeight w:val="619"/>
          <w:jc w:val="center"/>
        </w:trPr>
        <w:tc>
          <w:tcPr>
            <w:tcW w:w="5550" w:type="dxa"/>
            <w:shd w:val="clear" w:color="auto" w:fill="auto"/>
            <w:noWrap/>
            <w:vAlign w:val="center"/>
          </w:tcPr>
          <w:p w14:paraId="25F1128B" w14:textId="5BA3B561" w:rsidR="00A65A5D" w:rsidRPr="00A65A5D" w:rsidRDefault="00A65A5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Cs/>
                <w:sz w:val="40"/>
                <w:szCs w:val="40"/>
              </w:rPr>
              <w:t>MADARAKA DAY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C61230F" w14:textId="24828BD7" w:rsidR="00A65A5D" w:rsidRPr="00A65A5D" w:rsidRDefault="00A65A5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Cs/>
                <w:sz w:val="40"/>
                <w:szCs w:val="40"/>
              </w:rPr>
              <w:t>Mon 1</w:t>
            </w:r>
            <w:r w:rsidRPr="00A65A5D">
              <w:rPr>
                <w:rFonts w:ascii="Arial" w:eastAsia="Times New Roman" w:hAnsi="Arial" w:cs="Arial"/>
                <w:bCs/>
                <w:sz w:val="40"/>
                <w:szCs w:val="40"/>
                <w:vertAlign w:val="superscript"/>
              </w:rPr>
              <w:t>st</w:t>
            </w:r>
            <w:r w:rsidRPr="00A65A5D">
              <w:rPr>
                <w:rFonts w:ascii="Arial" w:eastAsia="Times New Roman" w:hAnsi="Arial" w:cs="Arial"/>
                <w:bCs/>
                <w:sz w:val="40"/>
                <w:szCs w:val="40"/>
              </w:rPr>
              <w:t xml:space="preserve"> June 2026</w:t>
            </w:r>
          </w:p>
        </w:tc>
        <w:tc>
          <w:tcPr>
            <w:tcW w:w="3771" w:type="dxa"/>
            <w:shd w:val="clear" w:color="auto" w:fill="auto"/>
            <w:noWrap/>
            <w:vAlign w:val="center"/>
          </w:tcPr>
          <w:p w14:paraId="258AB1A5" w14:textId="0EAE0D03" w:rsidR="00A65A5D" w:rsidRPr="00A65A5D" w:rsidRDefault="00A65A5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Cs/>
                <w:sz w:val="40"/>
                <w:szCs w:val="40"/>
              </w:rPr>
              <w:t>Mon 1</w:t>
            </w:r>
            <w:r w:rsidRPr="00A65A5D">
              <w:rPr>
                <w:rFonts w:ascii="Arial" w:eastAsia="Times New Roman" w:hAnsi="Arial" w:cs="Arial"/>
                <w:bCs/>
                <w:sz w:val="40"/>
                <w:szCs w:val="40"/>
                <w:vertAlign w:val="superscript"/>
              </w:rPr>
              <w:t>st</w:t>
            </w:r>
            <w:r w:rsidRPr="00A65A5D">
              <w:rPr>
                <w:rFonts w:ascii="Arial" w:eastAsia="Times New Roman" w:hAnsi="Arial" w:cs="Arial"/>
                <w:bCs/>
                <w:sz w:val="40"/>
                <w:szCs w:val="40"/>
              </w:rPr>
              <w:t xml:space="preserve"> June 2026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54CDCD73" w14:textId="7BE668A3" w:rsidR="00A65A5D" w:rsidRPr="00A65A5D" w:rsidRDefault="00A65A5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Cs/>
                <w:sz w:val="40"/>
                <w:szCs w:val="40"/>
              </w:rPr>
              <w:t>1 day</w:t>
            </w:r>
          </w:p>
        </w:tc>
      </w:tr>
      <w:tr w:rsidR="00A65A5D" w:rsidRPr="00A65A5D" w14:paraId="7672AEDA" w14:textId="77777777" w:rsidTr="00A65A5D">
        <w:trPr>
          <w:trHeight w:val="619"/>
          <w:jc w:val="center"/>
        </w:trPr>
        <w:tc>
          <w:tcPr>
            <w:tcW w:w="5550" w:type="dxa"/>
            <w:noWrap/>
            <w:vAlign w:val="center"/>
          </w:tcPr>
          <w:p w14:paraId="08DD37C1" w14:textId="38A35A17" w:rsidR="00796CDD" w:rsidRPr="00A65A5D" w:rsidRDefault="00796CDD" w:rsidP="00A65A5D">
            <w:pPr>
              <w:pStyle w:val="Heading7"/>
              <w:spacing w:line="276" w:lineRule="auto"/>
              <w:rPr>
                <w:rFonts w:eastAsia="Times New Roman"/>
                <w:color w:val="auto"/>
              </w:rPr>
            </w:pPr>
            <w:r w:rsidRPr="00A65A5D">
              <w:rPr>
                <w:color w:val="auto"/>
              </w:rPr>
              <w:t>MID-TERM ASSESSMENT</w:t>
            </w:r>
          </w:p>
        </w:tc>
        <w:tc>
          <w:tcPr>
            <w:tcW w:w="3969" w:type="dxa"/>
            <w:noWrap/>
            <w:vAlign w:val="center"/>
          </w:tcPr>
          <w:p w14:paraId="29B08B28" w14:textId="77777777" w:rsidR="00796CDD" w:rsidRPr="00A65A5D" w:rsidRDefault="00D47A5A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Thu</w:t>
            </w:r>
            <w:r w:rsidR="00BD2D57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18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June 202</w:t>
            </w:r>
            <w:r w:rsidR="00BD2D57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3771" w:type="dxa"/>
            <w:noWrap/>
            <w:vAlign w:val="center"/>
          </w:tcPr>
          <w:p w14:paraId="74D73F2A" w14:textId="1726B024" w:rsidR="00796CDD" w:rsidRPr="00A65A5D" w:rsidRDefault="00BD2D57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Tue 23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rd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Jun 202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2250" w:type="dxa"/>
            <w:noWrap/>
            <w:vAlign w:val="center"/>
          </w:tcPr>
          <w:p w14:paraId="009F32F6" w14:textId="6DC3FB6B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4 days</w:t>
            </w:r>
          </w:p>
        </w:tc>
      </w:tr>
      <w:tr w:rsidR="00A65A5D" w:rsidRPr="00A65A5D" w14:paraId="5997FD2B" w14:textId="77777777" w:rsidTr="00A65A5D">
        <w:trPr>
          <w:trHeight w:val="619"/>
          <w:jc w:val="center"/>
        </w:trPr>
        <w:tc>
          <w:tcPr>
            <w:tcW w:w="5550" w:type="dxa"/>
            <w:noWrap/>
            <w:vAlign w:val="center"/>
          </w:tcPr>
          <w:p w14:paraId="28AAD6D6" w14:textId="77777777" w:rsidR="00796CDD" w:rsidRPr="00A65A5D" w:rsidRDefault="006661CD" w:rsidP="00A65A5D">
            <w:pPr>
              <w:pStyle w:val="Heading4"/>
              <w:rPr>
                <w:bCs w:val="0"/>
                <w:color w:val="auto"/>
                <w:sz w:val="40"/>
                <w:szCs w:val="40"/>
              </w:rPr>
            </w:pPr>
            <w:r w:rsidRPr="00A65A5D">
              <w:rPr>
                <w:bCs w:val="0"/>
                <w:color w:val="auto"/>
                <w:sz w:val="40"/>
                <w:szCs w:val="40"/>
              </w:rPr>
              <w:t>MIDTERM BREAK</w:t>
            </w:r>
          </w:p>
        </w:tc>
        <w:tc>
          <w:tcPr>
            <w:tcW w:w="3969" w:type="dxa"/>
            <w:noWrap/>
            <w:vAlign w:val="center"/>
          </w:tcPr>
          <w:p w14:paraId="3D009580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Wed 2</w:t>
            </w:r>
            <w:r w:rsidR="00A37709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4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June 202</w:t>
            </w:r>
            <w:r w:rsidR="00A37709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3771" w:type="dxa"/>
            <w:noWrap/>
            <w:vAlign w:val="center"/>
          </w:tcPr>
          <w:p w14:paraId="5A742D75" w14:textId="42401E35" w:rsidR="00796CDD" w:rsidRPr="00A65A5D" w:rsidRDefault="00E948CF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Sun </w:t>
            </w:r>
            <w:r w:rsidR="00A37709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2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8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Jun 202</w:t>
            </w:r>
            <w:r w:rsidR="00A37709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2250" w:type="dxa"/>
            <w:noWrap/>
            <w:vAlign w:val="center"/>
          </w:tcPr>
          <w:p w14:paraId="3600D92A" w14:textId="12913AA0" w:rsidR="00796CDD" w:rsidRPr="00A65A5D" w:rsidRDefault="00E948CF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3</w:t>
            </w:r>
            <w:r w:rsidR="00796CDD" w:rsidRPr="00A65A5D">
              <w:rPr>
                <w:rFonts w:ascii="Arial" w:eastAsia="Times New Roman" w:hAnsi="Arial" w:cs="Arial"/>
                <w:sz w:val="40"/>
                <w:szCs w:val="40"/>
              </w:rPr>
              <w:t xml:space="preserve"> days</w:t>
            </w:r>
          </w:p>
        </w:tc>
      </w:tr>
      <w:tr w:rsidR="00A65A5D" w:rsidRPr="00A65A5D" w14:paraId="59179150" w14:textId="77777777" w:rsidTr="00A65A5D">
        <w:trPr>
          <w:trHeight w:val="619"/>
          <w:jc w:val="center"/>
        </w:trPr>
        <w:tc>
          <w:tcPr>
            <w:tcW w:w="5550" w:type="dxa"/>
            <w:shd w:val="clear" w:color="auto" w:fill="E38DC6"/>
            <w:noWrap/>
            <w:vAlign w:val="center"/>
          </w:tcPr>
          <w:p w14:paraId="36D83D74" w14:textId="6882BE40" w:rsidR="00796CDD" w:rsidRPr="00A65A5D" w:rsidRDefault="00796CD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LEARNING</w:t>
            </w:r>
          </w:p>
        </w:tc>
        <w:tc>
          <w:tcPr>
            <w:tcW w:w="3969" w:type="dxa"/>
            <w:shd w:val="clear" w:color="auto" w:fill="E38DC6"/>
            <w:noWrap/>
            <w:vAlign w:val="center"/>
          </w:tcPr>
          <w:p w14:paraId="20BA5506" w14:textId="77777777" w:rsidR="00796CDD" w:rsidRPr="00A65A5D" w:rsidRDefault="00B53FC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Mon 29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June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202</w:t>
            </w:r>
            <w:r w:rsidR="00AA588E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3771" w:type="dxa"/>
            <w:shd w:val="clear" w:color="auto" w:fill="E38DC6"/>
            <w:noWrap/>
            <w:vAlign w:val="center"/>
          </w:tcPr>
          <w:p w14:paraId="275C7E67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Fri </w:t>
            </w:r>
            <w:r w:rsidR="00972E5E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24</w:t>
            </w:r>
            <w:r w:rsidR="00972E5E"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="00972E5E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July 202</w:t>
            </w:r>
            <w:r w:rsidR="00972E5E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2250" w:type="dxa"/>
            <w:shd w:val="clear" w:color="auto" w:fill="E38DC6"/>
            <w:noWrap/>
            <w:vAlign w:val="center"/>
          </w:tcPr>
          <w:p w14:paraId="226A0A3D" w14:textId="7AC98AF1" w:rsidR="00796CDD" w:rsidRPr="00A65A5D" w:rsidRDefault="006F0C0A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4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weeks</w:t>
            </w:r>
          </w:p>
        </w:tc>
      </w:tr>
      <w:tr w:rsidR="00A65A5D" w:rsidRPr="00A65A5D" w14:paraId="71B6453B" w14:textId="77777777" w:rsidTr="00A65A5D">
        <w:trPr>
          <w:trHeight w:val="619"/>
          <w:jc w:val="center"/>
        </w:trPr>
        <w:tc>
          <w:tcPr>
            <w:tcW w:w="5550" w:type="dxa"/>
            <w:noWrap/>
            <w:vAlign w:val="center"/>
          </w:tcPr>
          <w:p w14:paraId="782E8B04" w14:textId="20E43CC2" w:rsidR="00796CDD" w:rsidRPr="00A65A5D" w:rsidRDefault="0019712C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hAnsi="Arial" w:cs="Arial"/>
                <w:b/>
                <w:sz w:val="40"/>
                <w:szCs w:val="40"/>
              </w:rPr>
              <w:t>ENDTERM</w:t>
            </w:r>
            <w:r w:rsidR="00796CDD" w:rsidRPr="00A65A5D">
              <w:rPr>
                <w:rFonts w:ascii="Arial" w:hAnsi="Arial" w:cs="Arial"/>
                <w:b/>
                <w:sz w:val="40"/>
                <w:szCs w:val="40"/>
              </w:rPr>
              <w:t xml:space="preserve"> ASSESSMENTS</w:t>
            </w:r>
          </w:p>
        </w:tc>
        <w:tc>
          <w:tcPr>
            <w:tcW w:w="3969" w:type="dxa"/>
            <w:noWrap/>
            <w:vAlign w:val="center"/>
          </w:tcPr>
          <w:p w14:paraId="2C981A4E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Mon 2</w:t>
            </w:r>
            <w:r w:rsidR="00844445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7</w:t>
            </w:r>
            <w:r w:rsidR="00844445"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="00844445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July 202</w:t>
            </w:r>
            <w:r w:rsidR="00972E5E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3771" w:type="dxa"/>
            <w:noWrap/>
            <w:vAlign w:val="center"/>
          </w:tcPr>
          <w:p w14:paraId="6235F3EE" w14:textId="30D3BBE2" w:rsidR="00796CDD" w:rsidRPr="00A65A5D" w:rsidRDefault="00844445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Wed 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2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9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Jul 202</w:t>
            </w:r>
            <w:r w:rsidR="00972E5E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2250" w:type="dxa"/>
            <w:noWrap/>
            <w:vAlign w:val="center"/>
          </w:tcPr>
          <w:p w14:paraId="4ADBEA3F" w14:textId="6EFBA608" w:rsidR="00796CDD" w:rsidRPr="00A65A5D" w:rsidRDefault="00B9428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3</w:t>
            </w:r>
            <w:r w:rsidR="00796CDD" w:rsidRPr="00A65A5D">
              <w:rPr>
                <w:rFonts w:ascii="Arial" w:eastAsia="Times New Roman" w:hAnsi="Arial" w:cs="Arial"/>
                <w:sz w:val="40"/>
                <w:szCs w:val="40"/>
              </w:rPr>
              <w:t xml:space="preserve"> days</w:t>
            </w:r>
          </w:p>
        </w:tc>
      </w:tr>
      <w:tr w:rsidR="00A65A5D" w:rsidRPr="00A65A5D" w14:paraId="10D293DC" w14:textId="77777777" w:rsidTr="00A65A5D">
        <w:trPr>
          <w:trHeight w:val="619"/>
          <w:jc w:val="center"/>
        </w:trPr>
        <w:tc>
          <w:tcPr>
            <w:tcW w:w="5550" w:type="dxa"/>
            <w:shd w:val="clear" w:color="auto" w:fill="FFFF00"/>
            <w:noWrap/>
            <w:vAlign w:val="center"/>
            <w:hideMark/>
          </w:tcPr>
          <w:p w14:paraId="788ADA2C" w14:textId="77777777" w:rsidR="00796CDD" w:rsidRPr="00A65A5D" w:rsidRDefault="00796CD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HOLIDAY</w:t>
            </w:r>
          </w:p>
        </w:tc>
        <w:tc>
          <w:tcPr>
            <w:tcW w:w="3969" w:type="dxa"/>
            <w:shd w:val="clear" w:color="auto" w:fill="FFFF00"/>
            <w:noWrap/>
            <w:vAlign w:val="center"/>
            <w:hideMark/>
          </w:tcPr>
          <w:p w14:paraId="01E0C000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Mon </w:t>
            </w:r>
            <w:r w:rsidR="00D81101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3</w:t>
            </w:r>
            <w:r w:rsidR="00D81101"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rd</w:t>
            </w:r>
            <w:r w:rsidR="00D81101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231C28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Aug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202</w:t>
            </w:r>
            <w:r w:rsidR="007A3B5E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3771" w:type="dxa"/>
            <w:shd w:val="clear" w:color="auto" w:fill="FFFF00"/>
            <w:noWrap/>
            <w:vAlign w:val="center"/>
            <w:hideMark/>
          </w:tcPr>
          <w:p w14:paraId="263276C6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Fri 2</w:t>
            </w:r>
            <w:r w:rsidR="00D81101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1</w:t>
            </w:r>
            <w:r w:rsidR="00D81101"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st</w:t>
            </w:r>
            <w:r w:rsidR="00D81101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231C28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Aug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202</w:t>
            </w:r>
            <w:r w:rsidR="007925B8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2250" w:type="dxa"/>
            <w:shd w:val="clear" w:color="auto" w:fill="FFFF00"/>
            <w:noWrap/>
            <w:vAlign w:val="center"/>
            <w:hideMark/>
          </w:tcPr>
          <w:p w14:paraId="79035B4D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3 Weeks</w:t>
            </w:r>
          </w:p>
        </w:tc>
      </w:tr>
      <w:tr w:rsidR="00A65A5D" w:rsidRPr="00A65A5D" w14:paraId="6A971516" w14:textId="77777777" w:rsidTr="00A65A5D">
        <w:trPr>
          <w:trHeight w:val="619"/>
          <w:jc w:val="center"/>
        </w:trPr>
        <w:tc>
          <w:tcPr>
            <w:tcW w:w="5550" w:type="dxa"/>
            <w:shd w:val="clear" w:color="auto" w:fill="C00000"/>
            <w:noWrap/>
            <w:vAlign w:val="center"/>
            <w:hideMark/>
          </w:tcPr>
          <w:p w14:paraId="797F0E33" w14:textId="77777777" w:rsidR="00796CDD" w:rsidRPr="00A65A5D" w:rsidRDefault="00796CD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TERM </w:t>
            </w:r>
            <w:r w:rsidR="00B6353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THREE</w:t>
            </w:r>
          </w:p>
        </w:tc>
        <w:tc>
          <w:tcPr>
            <w:tcW w:w="3969" w:type="dxa"/>
            <w:shd w:val="clear" w:color="auto" w:fill="C00000"/>
            <w:noWrap/>
            <w:vAlign w:val="center"/>
            <w:hideMark/>
          </w:tcPr>
          <w:p w14:paraId="1A50ABF9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Mon 2</w:t>
            </w:r>
            <w:r w:rsidR="0014222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4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="00231C28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Aug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202</w:t>
            </w:r>
            <w:r w:rsidR="00F75BC7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3771" w:type="dxa"/>
            <w:shd w:val="clear" w:color="auto" w:fill="C00000"/>
            <w:noWrap/>
            <w:vAlign w:val="center"/>
            <w:hideMark/>
          </w:tcPr>
          <w:p w14:paraId="23E2233C" w14:textId="2D2A10AF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Fri 2</w:t>
            </w:r>
            <w:r w:rsidR="0014222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3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="00231C28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817581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Oct 2026</w:t>
            </w:r>
          </w:p>
        </w:tc>
        <w:tc>
          <w:tcPr>
            <w:tcW w:w="2250" w:type="dxa"/>
            <w:shd w:val="clear" w:color="auto" w:fill="C00000"/>
            <w:noWrap/>
            <w:vAlign w:val="center"/>
            <w:hideMark/>
          </w:tcPr>
          <w:p w14:paraId="356E7BFB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9 Weeks</w:t>
            </w:r>
          </w:p>
        </w:tc>
      </w:tr>
      <w:tr w:rsidR="00A65A5D" w:rsidRPr="00A65A5D" w14:paraId="7F037FB3" w14:textId="77777777" w:rsidTr="00A65A5D">
        <w:trPr>
          <w:trHeight w:val="619"/>
          <w:jc w:val="center"/>
        </w:trPr>
        <w:tc>
          <w:tcPr>
            <w:tcW w:w="5550" w:type="dxa"/>
            <w:noWrap/>
            <w:vAlign w:val="center"/>
          </w:tcPr>
          <w:p w14:paraId="4110E314" w14:textId="471D6CA7" w:rsidR="00796CDD" w:rsidRPr="00A65A5D" w:rsidRDefault="00796CD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OPENER ASSESSMENT</w:t>
            </w:r>
          </w:p>
        </w:tc>
        <w:tc>
          <w:tcPr>
            <w:tcW w:w="3969" w:type="dxa"/>
            <w:noWrap/>
            <w:vAlign w:val="center"/>
          </w:tcPr>
          <w:p w14:paraId="3FE45A4C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Tue 2</w:t>
            </w:r>
            <w:r w:rsidR="007925B8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5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="00231C28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Aug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202</w:t>
            </w:r>
            <w:r w:rsidR="00113BE2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3771" w:type="dxa"/>
            <w:noWrap/>
            <w:vAlign w:val="center"/>
          </w:tcPr>
          <w:p w14:paraId="3668DBE5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Fri 2</w:t>
            </w:r>
            <w:r w:rsidR="002F1074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8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="00231C28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Aug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202</w:t>
            </w:r>
            <w:r w:rsidR="00087274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2250" w:type="dxa"/>
            <w:noWrap/>
            <w:vAlign w:val="center"/>
          </w:tcPr>
          <w:p w14:paraId="6FC8A233" w14:textId="4EDE244D" w:rsidR="00796CDD" w:rsidRPr="00A65A5D" w:rsidRDefault="00216C81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4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days</w:t>
            </w:r>
          </w:p>
        </w:tc>
      </w:tr>
      <w:tr w:rsidR="00A65A5D" w:rsidRPr="00A65A5D" w14:paraId="534711ED" w14:textId="77777777" w:rsidTr="00A65A5D">
        <w:trPr>
          <w:trHeight w:val="619"/>
          <w:jc w:val="center"/>
        </w:trPr>
        <w:tc>
          <w:tcPr>
            <w:tcW w:w="5550" w:type="dxa"/>
            <w:shd w:val="clear" w:color="auto" w:fill="E38DC6"/>
            <w:noWrap/>
            <w:vAlign w:val="center"/>
          </w:tcPr>
          <w:p w14:paraId="4446FBED" w14:textId="3B236B73" w:rsidR="00796CDD" w:rsidRPr="00A65A5D" w:rsidRDefault="00796CD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LEARNING</w:t>
            </w:r>
          </w:p>
        </w:tc>
        <w:tc>
          <w:tcPr>
            <w:tcW w:w="3969" w:type="dxa"/>
            <w:shd w:val="clear" w:color="auto" w:fill="E38DC6"/>
            <w:noWrap/>
            <w:vAlign w:val="center"/>
          </w:tcPr>
          <w:p w14:paraId="723B7D59" w14:textId="77777777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Mon </w:t>
            </w:r>
            <w:r w:rsidR="00113BE2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3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1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st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113BE2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Aug 2026</w:t>
            </w:r>
          </w:p>
        </w:tc>
        <w:tc>
          <w:tcPr>
            <w:tcW w:w="3771" w:type="dxa"/>
            <w:shd w:val="clear" w:color="auto" w:fill="E38DC6"/>
            <w:noWrap/>
            <w:vAlign w:val="center"/>
          </w:tcPr>
          <w:p w14:paraId="6F44BFC2" w14:textId="77777777" w:rsidR="00796CDD" w:rsidRPr="00A65A5D" w:rsidRDefault="00790FAA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Tue 29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="0019712C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Sep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202</w:t>
            </w:r>
            <w:r w:rsidR="00F876C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2250" w:type="dxa"/>
            <w:shd w:val="clear" w:color="auto" w:fill="E38DC6"/>
            <w:noWrap/>
            <w:vAlign w:val="center"/>
          </w:tcPr>
          <w:p w14:paraId="3B7D5C34" w14:textId="58DDED92" w:rsidR="00796CDD" w:rsidRPr="00A65A5D" w:rsidRDefault="00982153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4</w:t>
            </w:r>
            <w:r w:rsidR="00796CDD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weeks</w:t>
            </w:r>
          </w:p>
        </w:tc>
      </w:tr>
      <w:tr w:rsidR="00A65A5D" w:rsidRPr="00A65A5D" w14:paraId="06EDF4A2" w14:textId="77777777" w:rsidTr="00A65A5D">
        <w:trPr>
          <w:trHeight w:val="619"/>
          <w:jc w:val="center"/>
        </w:trPr>
        <w:tc>
          <w:tcPr>
            <w:tcW w:w="5550" w:type="dxa"/>
            <w:noWrap/>
            <w:vAlign w:val="center"/>
          </w:tcPr>
          <w:p w14:paraId="6887A589" w14:textId="54EFEF3A" w:rsidR="00EB6C99" w:rsidRPr="00A65A5D" w:rsidRDefault="004C667A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hAnsi="Arial" w:cs="Arial"/>
                <w:b/>
                <w:sz w:val="40"/>
                <w:szCs w:val="40"/>
              </w:rPr>
              <w:t>MID</w:t>
            </w:r>
            <w:r w:rsidR="00EB6C99" w:rsidRPr="00A65A5D">
              <w:rPr>
                <w:rFonts w:ascii="Arial" w:hAnsi="Arial" w:cs="Arial"/>
                <w:b/>
                <w:sz w:val="40"/>
                <w:szCs w:val="40"/>
              </w:rPr>
              <w:t xml:space="preserve"> TERM ASSESSMENTS</w:t>
            </w:r>
          </w:p>
        </w:tc>
        <w:tc>
          <w:tcPr>
            <w:tcW w:w="3969" w:type="dxa"/>
            <w:noWrap/>
            <w:vAlign w:val="center"/>
          </w:tcPr>
          <w:p w14:paraId="36E65CF3" w14:textId="77777777" w:rsidR="00EB6C99" w:rsidRPr="00A65A5D" w:rsidRDefault="004C667A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Wed 30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19712C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Sep</w:t>
            </w:r>
            <w:r w:rsidR="00EB6C99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2026</w:t>
            </w:r>
          </w:p>
        </w:tc>
        <w:tc>
          <w:tcPr>
            <w:tcW w:w="3771" w:type="dxa"/>
            <w:noWrap/>
            <w:vAlign w:val="center"/>
          </w:tcPr>
          <w:p w14:paraId="3E88AA7F" w14:textId="77777777" w:rsidR="00EB6C99" w:rsidRPr="00A65A5D" w:rsidRDefault="004C667A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Fri 2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nd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</w:t>
            </w:r>
            <w:r w:rsidR="00EB6C99"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Oct 2026</w:t>
            </w:r>
          </w:p>
        </w:tc>
        <w:tc>
          <w:tcPr>
            <w:tcW w:w="2250" w:type="dxa"/>
            <w:noWrap/>
            <w:vAlign w:val="center"/>
          </w:tcPr>
          <w:p w14:paraId="1C01AA46" w14:textId="13B96136" w:rsidR="00EB6C99" w:rsidRPr="00A65A5D" w:rsidRDefault="00EB6C99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3 days</w:t>
            </w:r>
          </w:p>
        </w:tc>
      </w:tr>
      <w:tr w:rsidR="00A65A5D" w:rsidRPr="00A65A5D" w14:paraId="08E838A3" w14:textId="77777777" w:rsidTr="00A65A5D">
        <w:trPr>
          <w:trHeight w:val="619"/>
          <w:jc w:val="center"/>
        </w:trPr>
        <w:tc>
          <w:tcPr>
            <w:tcW w:w="5550" w:type="dxa"/>
            <w:shd w:val="clear" w:color="auto" w:fill="E38DC6"/>
            <w:noWrap/>
            <w:vAlign w:val="center"/>
          </w:tcPr>
          <w:p w14:paraId="71CE9CFA" w14:textId="77777777" w:rsidR="0086779B" w:rsidRPr="00A65A5D" w:rsidRDefault="00AA2E76" w:rsidP="00A65A5D">
            <w:pPr>
              <w:spacing w:after="0" w:line="276" w:lineRule="auto"/>
              <w:jc w:val="right"/>
              <w:rPr>
                <w:rFonts w:ascii="Arial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LEARNING</w:t>
            </w:r>
          </w:p>
        </w:tc>
        <w:tc>
          <w:tcPr>
            <w:tcW w:w="3969" w:type="dxa"/>
            <w:shd w:val="clear" w:color="auto" w:fill="E38DC6"/>
            <w:noWrap/>
            <w:vAlign w:val="center"/>
          </w:tcPr>
          <w:p w14:paraId="1E691085" w14:textId="49D2FFA0" w:rsidR="0086779B" w:rsidRPr="00A65A5D" w:rsidRDefault="0086779B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Mon 5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Oct 2026</w:t>
            </w:r>
          </w:p>
        </w:tc>
        <w:tc>
          <w:tcPr>
            <w:tcW w:w="3771" w:type="dxa"/>
            <w:shd w:val="clear" w:color="auto" w:fill="E38DC6"/>
            <w:noWrap/>
            <w:vAlign w:val="center"/>
          </w:tcPr>
          <w:p w14:paraId="3FAB6ECC" w14:textId="3EA58101" w:rsidR="0086779B" w:rsidRPr="00A65A5D" w:rsidRDefault="0086779B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Fri 16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Oct 2026</w:t>
            </w:r>
          </w:p>
        </w:tc>
        <w:tc>
          <w:tcPr>
            <w:tcW w:w="2250" w:type="dxa"/>
            <w:shd w:val="clear" w:color="auto" w:fill="E38DC6"/>
            <w:noWrap/>
            <w:vAlign w:val="center"/>
          </w:tcPr>
          <w:p w14:paraId="2EC64F98" w14:textId="6E52E212" w:rsidR="0086779B" w:rsidRPr="00A65A5D" w:rsidRDefault="0086779B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2 weeks</w:t>
            </w:r>
          </w:p>
        </w:tc>
      </w:tr>
      <w:tr w:rsidR="00A65A5D" w:rsidRPr="00A65A5D" w14:paraId="292B2323" w14:textId="77777777" w:rsidTr="00A65A5D">
        <w:trPr>
          <w:trHeight w:val="619"/>
          <w:jc w:val="center"/>
        </w:trPr>
        <w:tc>
          <w:tcPr>
            <w:tcW w:w="5550" w:type="dxa"/>
            <w:noWrap/>
            <w:vAlign w:val="center"/>
          </w:tcPr>
          <w:p w14:paraId="4FD18474" w14:textId="7CB7BD27" w:rsidR="00796CDD" w:rsidRPr="00A65A5D" w:rsidRDefault="00796CDD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MAZINGIRA DAY</w:t>
            </w:r>
          </w:p>
        </w:tc>
        <w:tc>
          <w:tcPr>
            <w:tcW w:w="3969" w:type="dxa"/>
            <w:noWrap/>
            <w:vAlign w:val="center"/>
          </w:tcPr>
          <w:p w14:paraId="33D33BAB" w14:textId="77777777" w:rsidR="00796CDD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 xml:space="preserve">Sat </w:t>
            </w:r>
            <w:r w:rsidR="00796CDD" w:rsidRPr="00A65A5D">
              <w:rPr>
                <w:rFonts w:ascii="Arial" w:eastAsia="Times New Roman" w:hAnsi="Arial" w:cs="Arial"/>
                <w:sz w:val="40"/>
                <w:szCs w:val="40"/>
              </w:rPr>
              <w:t>10</w:t>
            </w:r>
            <w:r w:rsidR="00796CDD" w:rsidRPr="00A65A5D">
              <w:rPr>
                <w:rFonts w:ascii="Arial" w:eastAsia="Times New Roman" w:hAnsi="Arial" w:cs="Arial"/>
                <w:sz w:val="40"/>
                <w:szCs w:val="40"/>
                <w:vertAlign w:val="superscript"/>
              </w:rPr>
              <w:t>th</w:t>
            </w:r>
            <w:r w:rsidR="00796CDD" w:rsidRPr="00A65A5D">
              <w:rPr>
                <w:rFonts w:ascii="Arial" w:eastAsia="Times New Roman" w:hAnsi="Arial" w:cs="Arial"/>
                <w:sz w:val="40"/>
                <w:szCs w:val="40"/>
              </w:rPr>
              <w:t xml:space="preserve"> Oct 202</w:t>
            </w: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6</w:t>
            </w:r>
          </w:p>
        </w:tc>
        <w:tc>
          <w:tcPr>
            <w:tcW w:w="3771" w:type="dxa"/>
            <w:noWrap/>
            <w:vAlign w:val="center"/>
          </w:tcPr>
          <w:p w14:paraId="49A4EDAE" w14:textId="77777777" w:rsidR="00796CDD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 xml:space="preserve">Sat </w:t>
            </w:r>
            <w:r w:rsidR="00796CDD" w:rsidRPr="00A65A5D">
              <w:rPr>
                <w:rFonts w:ascii="Arial" w:eastAsia="Times New Roman" w:hAnsi="Arial" w:cs="Arial"/>
                <w:sz w:val="40"/>
                <w:szCs w:val="40"/>
              </w:rPr>
              <w:t>10</w:t>
            </w:r>
            <w:r w:rsidR="00796CDD" w:rsidRPr="00A65A5D">
              <w:rPr>
                <w:rFonts w:ascii="Arial" w:eastAsia="Times New Roman" w:hAnsi="Arial" w:cs="Arial"/>
                <w:sz w:val="40"/>
                <w:szCs w:val="40"/>
                <w:vertAlign w:val="superscript"/>
              </w:rPr>
              <w:t>th</w:t>
            </w:r>
            <w:r w:rsidR="00796CDD" w:rsidRPr="00A65A5D">
              <w:rPr>
                <w:rFonts w:ascii="Arial" w:eastAsia="Times New Roman" w:hAnsi="Arial" w:cs="Arial"/>
                <w:sz w:val="40"/>
                <w:szCs w:val="40"/>
              </w:rPr>
              <w:t xml:space="preserve"> Oct 202</w:t>
            </w: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6</w:t>
            </w:r>
          </w:p>
        </w:tc>
        <w:tc>
          <w:tcPr>
            <w:tcW w:w="2250" w:type="dxa"/>
            <w:noWrap/>
            <w:vAlign w:val="center"/>
          </w:tcPr>
          <w:p w14:paraId="573F0EE4" w14:textId="2FE081AC" w:rsidR="00796CDD" w:rsidRPr="00A65A5D" w:rsidRDefault="00796CDD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1 day</w:t>
            </w:r>
          </w:p>
        </w:tc>
      </w:tr>
      <w:tr w:rsidR="00A65A5D" w:rsidRPr="00A65A5D" w14:paraId="7EC39585" w14:textId="77777777" w:rsidTr="00A65A5D">
        <w:trPr>
          <w:trHeight w:val="619"/>
          <w:jc w:val="center"/>
        </w:trPr>
        <w:tc>
          <w:tcPr>
            <w:tcW w:w="5550" w:type="dxa"/>
            <w:noWrap/>
            <w:vAlign w:val="center"/>
          </w:tcPr>
          <w:p w14:paraId="76EFB52D" w14:textId="52DB6ABE" w:rsidR="00F13766" w:rsidRPr="00A65A5D" w:rsidRDefault="00F13766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MASHUJAA Day</w:t>
            </w:r>
          </w:p>
        </w:tc>
        <w:tc>
          <w:tcPr>
            <w:tcW w:w="3969" w:type="dxa"/>
            <w:noWrap/>
            <w:vAlign w:val="center"/>
          </w:tcPr>
          <w:p w14:paraId="650679C7" w14:textId="77777777" w:rsidR="00F13766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Tue 20</w:t>
            </w:r>
            <w:r w:rsidRPr="00A65A5D">
              <w:rPr>
                <w:rFonts w:ascii="Arial" w:eastAsia="Times New Roman" w:hAnsi="Arial" w:cs="Arial"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sz w:val="40"/>
                <w:szCs w:val="40"/>
              </w:rPr>
              <w:t xml:space="preserve"> Oct 2026</w:t>
            </w:r>
          </w:p>
        </w:tc>
        <w:tc>
          <w:tcPr>
            <w:tcW w:w="3771" w:type="dxa"/>
            <w:noWrap/>
            <w:vAlign w:val="center"/>
          </w:tcPr>
          <w:p w14:paraId="447AC001" w14:textId="77777777" w:rsidR="00F13766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Tue 20</w:t>
            </w:r>
            <w:r w:rsidRPr="00A65A5D">
              <w:rPr>
                <w:rFonts w:ascii="Arial" w:eastAsia="Times New Roman" w:hAnsi="Arial" w:cs="Arial"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sz w:val="40"/>
                <w:szCs w:val="40"/>
              </w:rPr>
              <w:t xml:space="preserve"> Oct 2026</w:t>
            </w:r>
          </w:p>
        </w:tc>
        <w:tc>
          <w:tcPr>
            <w:tcW w:w="2250" w:type="dxa"/>
            <w:noWrap/>
            <w:vAlign w:val="center"/>
          </w:tcPr>
          <w:p w14:paraId="3424B1BE" w14:textId="469ACAE6" w:rsidR="00F13766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1 day</w:t>
            </w:r>
          </w:p>
        </w:tc>
      </w:tr>
      <w:tr w:rsidR="00A65A5D" w:rsidRPr="00A65A5D" w14:paraId="1FF8EF55" w14:textId="77777777" w:rsidTr="00A65A5D">
        <w:trPr>
          <w:trHeight w:val="619"/>
          <w:jc w:val="center"/>
        </w:trPr>
        <w:tc>
          <w:tcPr>
            <w:tcW w:w="5550" w:type="dxa"/>
            <w:noWrap/>
            <w:vAlign w:val="center"/>
          </w:tcPr>
          <w:p w14:paraId="304C04CE" w14:textId="3B66A528" w:rsidR="00F13766" w:rsidRPr="00A65A5D" w:rsidRDefault="00F13766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hAnsi="Arial" w:cs="Arial"/>
                <w:b/>
                <w:sz w:val="40"/>
                <w:szCs w:val="40"/>
              </w:rPr>
              <w:t>END TERM ASSESSMENTS</w:t>
            </w:r>
          </w:p>
        </w:tc>
        <w:tc>
          <w:tcPr>
            <w:tcW w:w="3969" w:type="dxa"/>
            <w:noWrap/>
            <w:vAlign w:val="center"/>
          </w:tcPr>
          <w:p w14:paraId="6F61257B" w14:textId="77777777" w:rsidR="00F13766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Mon 19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Oct 2026</w:t>
            </w:r>
          </w:p>
        </w:tc>
        <w:tc>
          <w:tcPr>
            <w:tcW w:w="3771" w:type="dxa"/>
            <w:noWrap/>
            <w:vAlign w:val="center"/>
          </w:tcPr>
          <w:p w14:paraId="7CE7C6EE" w14:textId="77777777" w:rsidR="00F13766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Thu 22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nd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Oct 2026</w:t>
            </w:r>
          </w:p>
        </w:tc>
        <w:tc>
          <w:tcPr>
            <w:tcW w:w="2250" w:type="dxa"/>
            <w:noWrap/>
            <w:vAlign w:val="center"/>
          </w:tcPr>
          <w:p w14:paraId="62C7A45A" w14:textId="6BDAD3EF" w:rsidR="00F13766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3 days</w:t>
            </w:r>
          </w:p>
        </w:tc>
      </w:tr>
      <w:tr w:rsidR="00A65A5D" w:rsidRPr="00A65A5D" w14:paraId="0EB86BED" w14:textId="77777777" w:rsidTr="00A65A5D">
        <w:trPr>
          <w:trHeight w:val="619"/>
          <w:jc w:val="center"/>
        </w:trPr>
        <w:tc>
          <w:tcPr>
            <w:tcW w:w="5550" w:type="dxa"/>
            <w:noWrap/>
            <w:vAlign w:val="center"/>
          </w:tcPr>
          <w:p w14:paraId="2C02532B" w14:textId="450160F3" w:rsidR="00F13766" w:rsidRPr="00A65A5D" w:rsidRDefault="00F13766" w:rsidP="00A65A5D">
            <w:pPr>
              <w:spacing w:after="0" w:line="276" w:lineRule="auto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A65A5D">
              <w:rPr>
                <w:rFonts w:ascii="Arial" w:hAnsi="Arial" w:cs="Arial"/>
                <w:sz w:val="40"/>
                <w:szCs w:val="40"/>
              </w:rPr>
              <w:t>KPSEA</w:t>
            </w:r>
          </w:p>
        </w:tc>
        <w:tc>
          <w:tcPr>
            <w:tcW w:w="3969" w:type="dxa"/>
            <w:noWrap/>
            <w:vAlign w:val="center"/>
          </w:tcPr>
          <w:p w14:paraId="703D5071" w14:textId="77777777" w:rsidR="00F13766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Mon 26</w:t>
            </w:r>
            <w:r w:rsidRPr="00A65A5D">
              <w:rPr>
                <w:rFonts w:ascii="Arial" w:eastAsia="Times New Roman" w:hAnsi="Arial" w:cs="Arial"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sz w:val="40"/>
                <w:szCs w:val="40"/>
              </w:rPr>
              <w:t xml:space="preserve"> Oct 2026</w:t>
            </w:r>
          </w:p>
        </w:tc>
        <w:tc>
          <w:tcPr>
            <w:tcW w:w="3771" w:type="dxa"/>
            <w:noWrap/>
            <w:vAlign w:val="center"/>
          </w:tcPr>
          <w:p w14:paraId="7B43E540" w14:textId="77777777" w:rsidR="00F13766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proofErr w:type="spellStart"/>
            <w:r w:rsidRPr="00A65A5D">
              <w:rPr>
                <w:rFonts w:ascii="Arial" w:eastAsia="Times New Roman" w:hAnsi="Arial" w:cs="Arial"/>
                <w:sz w:val="40"/>
                <w:szCs w:val="40"/>
              </w:rPr>
              <w:t>Thur</w:t>
            </w:r>
            <w:proofErr w:type="spellEnd"/>
            <w:r w:rsidRPr="00A65A5D">
              <w:rPr>
                <w:rFonts w:ascii="Arial" w:eastAsia="Times New Roman" w:hAnsi="Arial" w:cs="Arial"/>
                <w:sz w:val="40"/>
                <w:szCs w:val="40"/>
              </w:rPr>
              <w:t xml:space="preserve"> 29</w:t>
            </w:r>
            <w:r w:rsidRPr="00A65A5D">
              <w:rPr>
                <w:rFonts w:ascii="Arial" w:eastAsia="Times New Roman" w:hAnsi="Arial" w:cs="Arial"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sz w:val="40"/>
                <w:szCs w:val="40"/>
              </w:rPr>
              <w:t xml:space="preserve"> Oct 2026</w:t>
            </w:r>
          </w:p>
        </w:tc>
        <w:tc>
          <w:tcPr>
            <w:tcW w:w="2250" w:type="dxa"/>
            <w:noWrap/>
            <w:vAlign w:val="center"/>
          </w:tcPr>
          <w:p w14:paraId="76BEBF28" w14:textId="60F11E1F" w:rsidR="00F13766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4 DAYS</w:t>
            </w:r>
          </w:p>
        </w:tc>
      </w:tr>
      <w:tr w:rsidR="00A65A5D" w:rsidRPr="00A65A5D" w14:paraId="0C90E2B3" w14:textId="77777777" w:rsidTr="00A65A5D">
        <w:trPr>
          <w:trHeight w:val="619"/>
          <w:jc w:val="center"/>
        </w:trPr>
        <w:tc>
          <w:tcPr>
            <w:tcW w:w="5550" w:type="dxa"/>
            <w:noWrap/>
            <w:vAlign w:val="center"/>
          </w:tcPr>
          <w:p w14:paraId="54112974" w14:textId="77777777" w:rsidR="00F13766" w:rsidRPr="00A65A5D" w:rsidRDefault="00F13766" w:rsidP="00A65A5D">
            <w:pPr>
              <w:spacing w:after="0" w:line="276" w:lineRule="auto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A65A5D">
              <w:rPr>
                <w:rFonts w:ascii="Arial" w:hAnsi="Arial" w:cs="Arial"/>
                <w:sz w:val="40"/>
                <w:szCs w:val="40"/>
              </w:rPr>
              <w:t>KJSEA</w:t>
            </w:r>
          </w:p>
        </w:tc>
        <w:tc>
          <w:tcPr>
            <w:tcW w:w="3969" w:type="dxa"/>
            <w:noWrap/>
            <w:vAlign w:val="center"/>
          </w:tcPr>
          <w:p w14:paraId="3170367C" w14:textId="77777777" w:rsidR="00F13766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Mon 26</w:t>
            </w:r>
            <w:r w:rsidRPr="00A65A5D">
              <w:rPr>
                <w:rFonts w:ascii="Arial" w:eastAsia="Times New Roman" w:hAnsi="Arial" w:cs="Arial"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sz w:val="40"/>
                <w:szCs w:val="40"/>
              </w:rPr>
              <w:t xml:space="preserve"> Oct 2026</w:t>
            </w:r>
          </w:p>
        </w:tc>
        <w:tc>
          <w:tcPr>
            <w:tcW w:w="3771" w:type="dxa"/>
            <w:noWrap/>
            <w:vAlign w:val="center"/>
          </w:tcPr>
          <w:p w14:paraId="38E709BD" w14:textId="77777777" w:rsidR="00F13766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proofErr w:type="spellStart"/>
            <w:r w:rsidRPr="00A65A5D">
              <w:rPr>
                <w:rFonts w:ascii="Arial" w:eastAsia="Times New Roman" w:hAnsi="Arial" w:cs="Arial"/>
                <w:sz w:val="40"/>
                <w:szCs w:val="40"/>
              </w:rPr>
              <w:t>Thur</w:t>
            </w:r>
            <w:proofErr w:type="spellEnd"/>
            <w:r w:rsidRPr="00A65A5D">
              <w:rPr>
                <w:rFonts w:ascii="Arial" w:eastAsia="Times New Roman" w:hAnsi="Arial" w:cs="Arial"/>
                <w:sz w:val="40"/>
                <w:szCs w:val="40"/>
              </w:rPr>
              <w:t xml:space="preserve"> 5</w:t>
            </w:r>
            <w:r w:rsidRPr="00A65A5D">
              <w:rPr>
                <w:rFonts w:ascii="Arial" w:eastAsia="Times New Roman" w:hAnsi="Arial" w:cs="Arial"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sz w:val="40"/>
                <w:szCs w:val="40"/>
              </w:rPr>
              <w:t xml:space="preserve"> Nov 2026</w:t>
            </w:r>
          </w:p>
        </w:tc>
        <w:tc>
          <w:tcPr>
            <w:tcW w:w="2250" w:type="dxa"/>
            <w:noWrap/>
            <w:vAlign w:val="center"/>
          </w:tcPr>
          <w:p w14:paraId="126D7792" w14:textId="1D1D6EEB" w:rsidR="00F13766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sz w:val="40"/>
                <w:szCs w:val="40"/>
              </w:rPr>
              <w:t>7 DAYS</w:t>
            </w:r>
          </w:p>
        </w:tc>
      </w:tr>
      <w:tr w:rsidR="00A65A5D" w:rsidRPr="00A65A5D" w14:paraId="4DCBEA42" w14:textId="77777777" w:rsidTr="00A65A5D">
        <w:trPr>
          <w:trHeight w:val="619"/>
          <w:jc w:val="center"/>
        </w:trPr>
        <w:tc>
          <w:tcPr>
            <w:tcW w:w="5550" w:type="dxa"/>
            <w:shd w:val="clear" w:color="auto" w:fill="FFFF00"/>
            <w:noWrap/>
            <w:vAlign w:val="center"/>
          </w:tcPr>
          <w:p w14:paraId="2D55AB85" w14:textId="0D34F72E" w:rsidR="00F13766" w:rsidRPr="00A65A5D" w:rsidRDefault="00F13766" w:rsidP="00A65A5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HOLIDAY</w:t>
            </w:r>
          </w:p>
        </w:tc>
        <w:tc>
          <w:tcPr>
            <w:tcW w:w="3969" w:type="dxa"/>
            <w:shd w:val="clear" w:color="auto" w:fill="FFFF00"/>
            <w:noWrap/>
            <w:vAlign w:val="center"/>
          </w:tcPr>
          <w:p w14:paraId="4AA1D386" w14:textId="77777777" w:rsidR="00F13766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Mon 26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th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Oct 2026</w:t>
            </w:r>
          </w:p>
        </w:tc>
        <w:tc>
          <w:tcPr>
            <w:tcW w:w="3771" w:type="dxa"/>
            <w:shd w:val="clear" w:color="auto" w:fill="FFFF00"/>
            <w:noWrap/>
            <w:vAlign w:val="center"/>
          </w:tcPr>
          <w:p w14:paraId="3D3C9D16" w14:textId="77777777" w:rsidR="00F13766" w:rsidRPr="00A65A5D" w:rsidRDefault="00F13766" w:rsidP="00A65A5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>Tues 3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  <w:vertAlign w:val="superscript"/>
              </w:rPr>
              <w:t>rd</w:t>
            </w:r>
            <w:r w:rsidRPr="00A65A5D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 Jan 2027</w:t>
            </w:r>
          </w:p>
        </w:tc>
        <w:tc>
          <w:tcPr>
            <w:tcW w:w="2250" w:type="dxa"/>
            <w:shd w:val="clear" w:color="auto" w:fill="FFFF00"/>
            <w:noWrap/>
            <w:vAlign w:val="center"/>
          </w:tcPr>
          <w:p w14:paraId="596333ED" w14:textId="43FB4FF7" w:rsidR="00F13766" w:rsidRPr="00A65A5D" w:rsidRDefault="00F13766" w:rsidP="00A65A5D">
            <w:pPr>
              <w:pStyle w:val="Heading8"/>
              <w:spacing w:line="276" w:lineRule="auto"/>
              <w:jc w:val="center"/>
              <w:rPr>
                <w:color w:val="auto"/>
                <w:sz w:val="40"/>
              </w:rPr>
            </w:pPr>
            <w:r w:rsidRPr="00A65A5D">
              <w:rPr>
                <w:color w:val="auto"/>
              </w:rPr>
              <w:t>10 WEEKS</w:t>
            </w:r>
          </w:p>
        </w:tc>
      </w:tr>
    </w:tbl>
    <w:p w14:paraId="22E6B3AE" w14:textId="77777777" w:rsidR="009F019B" w:rsidRPr="00F16D56" w:rsidRDefault="00E34FCD" w:rsidP="0007669E">
      <w:pPr>
        <w:pStyle w:val="Caption"/>
        <w:spacing w:before="0" w:after="0"/>
        <w:rPr>
          <w:rFonts w:ascii="Arial Black" w:hAnsi="Arial Black"/>
          <w:color w:val="CC3399"/>
          <w:sz w:val="72"/>
        </w:rPr>
      </w:pPr>
      <w:r w:rsidRPr="00F16D56">
        <w:rPr>
          <w:rFonts w:ascii="Arial Black" w:hAnsi="Arial Black"/>
          <w:color w:val="CC3399"/>
          <w:sz w:val="72"/>
        </w:rPr>
        <w:t xml:space="preserve">25 </w:t>
      </w:r>
      <w:r w:rsidR="009D560E">
        <w:rPr>
          <w:rFonts w:ascii="Arial Black" w:hAnsi="Arial Black"/>
          <w:color w:val="CC3399"/>
          <w:sz w:val="72"/>
        </w:rPr>
        <w:t xml:space="preserve">WEEKS OF </w:t>
      </w:r>
      <w:r w:rsidR="008B326D" w:rsidRPr="00F16D56">
        <w:rPr>
          <w:rFonts w:ascii="Arial Black" w:hAnsi="Arial Black"/>
          <w:color w:val="CC3399"/>
          <w:sz w:val="72"/>
        </w:rPr>
        <w:t xml:space="preserve">LEARNING </w:t>
      </w:r>
    </w:p>
    <w:sectPr w:rsidR="009F019B" w:rsidRPr="00F16D56" w:rsidSect="00156DB7">
      <w:headerReference w:type="even" r:id="rId6"/>
      <w:headerReference w:type="default" r:id="rId7"/>
      <w:headerReference w:type="first" r:id="rId8"/>
      <w:pgSz w:w="16838" w:h="23811" w:code="8"/>
      <w:pgMar w:top="510" w:right="1077" w:bottom="426" w:left="1077" w:header="426" w:footer="409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63A5" w14:textId="77777777" w:rsidR="009D5140" w:rsidRDefault="009D5140" w:rsidP="005908C1">
      <w:pPr>
        <w:spacing w:after="0" w:line="240" w:lineRule="auto"/>
      </w:pPr>
      <w:r>
        <w:separator/>
      </w:r>
    </w:p>
  </w:endnote>
  <w:endnote w:type="continuationSeparator" w:id="0">
    <w:p w14:paraId="1A7C2EB7" w14:textId="77777777" w:rsidR="009D5140" w:rsidRDefault="009D5140" w:rsidP="0059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 Students Teacher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42F8" w14:textId="77777777" w:rsidR="009D5140" w:rsidRDefault="009D5140" w:rsidP="005908C1">
      <w:pPr>
        <w:spacing w:after="0" w:line="240" w:lineRule="auto"/>
      </w:pPr>
      <w:r>
        <w:separator/>
      </w:r>
    </w:p>
  </w:footnote>
  <w:footnote w:type="continuationSeparator" w:id="0">
    <w:p w14:paraId="634E5077" w14:textId="77777777" w:rsidR="009D5140" w:rsidRDefault="009D5140" w:rsidP="0059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43D8" w14:textId="3CAF705F" w:rsidR="005C4A4C" w:rsidRDefault="009D5140">
    <w:pPr>
      <w:pStyle w:val="Header"/>
    </w:pPr>
    <w:r>
      <w:rPr>
        <w:noProof/>
      </w:rPr>
      <w:pict w14:anchorId="3176B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87.5pt;height:6in;z-index:-251657216;mso-position-horizontal:center;mso-position-horizontal-relative:margin;mso-position-vertical:center;mso-position-vertical-relative:margin" o:allowincell="f">
          <v:imagedata r:id="rId1" o:title="KIA LOGO CROPP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00DF" w14:textId="33064EFE" w:rsidR="005908C1" w:rsidRPr="00393881" w:rsidRDefault="009D5140" w:rsidP="00393881">
    <w:pPr>
      <w:pStyle w:val="Header"/>
      <w:jc w:val="center"/>
      <w:rPr>
        <w:rFonts w:ascii="Arial Black" w:hAnsi="Arial Black"/>
        <w:b/>
        <w:color w:val="002060"/>
        <w:sz w:val="72"/>
      </w:rPr>
    </w:pPr>
    <w:r>
      <w:rPr>
        <w:rFonts w:ascii="Arial Black" w:hAnsi="Arial Black"/>
        <w:b/>
        <w:noProof/>
        <w:color w:val="002060"/>
        <w:sz w:val="72"/>
        <w:lang w:val="en-GB" w:eastAsia="en-GB"/>
      </w:rPr>
      <w:pict w14:anchorId="14112B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0;margin-top:0;width:487.5pt;height:6in;z-index:-251656192;mso-position-horizontal:center;mso-position-horizontal-relative:margin;mso-position-vertical:center;mso-position-vertical-relative:margin" o:allowincell="f">
          <v:imagedata r:id="rId1" o:title="KIA LOGO CROPPED" gain="19661f" blacklevel="22938f"/>
          <w10:wrap anchorx="margin" anchory="margin"/>
        </v:shape>
      </w:pict>
    </w:r>
    <w:r w:rsidR="00393881" w:rsidRPr="00393881">
      <w:rPr>
        <w:rFonts w:ascii="Arial Black" w:hAnsi="Arial Black"/>
        <w:b/>
        <w:noProof/>
        <w:color w:val="002060"/>
        <w:sz w:val="72"/>
        <w:lang w:val="en-GB" w:eastAsia="en-GB"/>
      </w:rPr>
      <w:t>KINGS INTERNATIONAL ACADEMY</w:t>
    </w:r>
  </w:p>
  <w:p w14:paraId="2D61709C" w14:textId="77777777" w:rsidR="0007669E" w:rsidRPr="00565FAA" w:rsidRDefault="00393881" w:rsidP="00393881">
    <w:pPr>
      <w:pStyle w:val="Header"/>
      <w:jc w:val="center"/>
      <w:rPr>
        <w:rFonts w:ascii="The Students Teacher" w:hAnsi="The Students Teacher"/>
        <w:b/>
        <w:color w:val="0000FF"/>
        <w:sz w:val="48"/>
      </w:rPr>
    </w:pPr>
    <w:r>
      <w:rPr>
        <w:rFonts w:ascii="The Students Teacher" w:hAnsi="The Students Teacher"/>
        <w:b/>
        <w:color w:val="0000FF"/>
        <w:sz w:val="48"/>
      </w:rPr>
      <w:t xml:space="preserve">Nurturing Excellence </w:t>
    </w:r>
  </w:p>
  <w:p w14:paraId="0E29E56B" w14:textId="77777777" w:rsidR="005908C1" w:rsidRPr="00393881" w:rsidRDefault="00635D4C" w:rsidP="00565FAA">
    <w:pPr>
      <w:pStyle w:val="Header"/>
      <w:jc w:val="center"/>
      <w:rPr>
        <w:rFonts w:ascii="Arial Black" w:hAnsi="Arial Black"/>
        <w:b/>
        <w:color w:val="CC3399"/>
        <w:sz w:val="56"/>
      </w:rPr>
    </w:pPr>
    <w:r w:rsidRPr="00393881">
      <w:rPr>
        <w:rFonts w:ascii="Arial Black" w:hAnsi="Arial Black"/>
        <w:b/>
        <w:color w:val="CC3399"/>
        <w:sz w:val="56"/>
      </w:rPr>
      <w:t>2026</w:t>
    </w:r>
    <w:r w:rsidR="005908C1" w:rsidRPr="00393881">
      <w:rPr>
        <w:rFonts w:ascii="Arial Black" w:hAnsi="Arial Black"/>
        <w:b/>
        <w:color w:val="CC3399"/>
        <w:sz w:val="56"/>
      </w:rPr>
      <w:t xml:space="preserve"> ACADEMIC </w:t>
    </w:r>
    <w:r w:rsidRPr="00393881">
      <w:rPr>
        <w:rFonts w:ascii="Arial Black" w:hAnsi="Arial Black"/>
        <w:b/>
        <w:color w:val="CC3399"/>
        <w:sz w:val="56"/>
      </w:rPr>
      <w:t>CALENDAR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442B" w14:textId="475BAF1B" w:rsidR="005C4A4C" w:rsidRDefault="009D5140">
    <w:pPr>
      <w:pStyle w:val="Header"/>
    </w:pPr>
    <w:r>
      <w:rPr>
        <w:noProof/>
      </w:rPr>
      <w:pict w14:anchorId="235987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487.5pt;height:6in;z-index:-251658240;mso-position-horizontal:center;mso-position-horizontal-relative:margin;mso-position-vertical:center;mso-position-vertical-relative:margin" o:allowincell="f">
          <v:imagedata r:id="rId1" o:title="KIA LOGO CROPP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1F"/>
    <w:rsid w:val="0000692A"/>
    <w:rsid w:val="00015724"/>
    <w:rsid w:val="000163FF"/>
    <w:rsid w:val="00023390"/>
    <w:rsid w:val="00033887"/>
    <w:rsid w:val="00043D7F"/>
    <w:rsid w:val="00045CBA"/>
    <w:rsid w:val="000618F0"/>
    <w:rsid w:val="00064764"/>
    <w:rsid w:val="000650D3"/>
    <w:rsid w:val="00075A56"/>
    <w:rsid w:val="0007669E"/>
    <w:rsid w:val="00087274"/>
    <w:rsid w:val="000A146D"/>
    <w:rsid w:val="000A2B06"/>
    <w:rsid w:val="000A3F7A"/>
    <w:rsid w:val="000A4415"/>
    <w:rsid w:val="000B068A"/>
    <w:rsid w:val="000B2849"/>
    <w:rsid w:val="000B3A6A"/>
    <w:rsid w:val="000B623C"/>
    <w:rsid w:val="000D347C"/>
    <w:rsid w:val="000F1308"/>
    <w:rsid w:val="00102B1A"/>
    <w:rsid w:val="0010367E"/>
    <w:rsid w:val="00105795"/>
    <w:rsid w:val="00112A39"/>
    <w:rsid w:val="00113BE2"/>
    <w:rsid w:val="00115DD7"/>
    <w:rsid w:val="00120506"/>
    <w:rsid w:val="00126BE8"/>
    <w:rsid w:val="00132AF5"/>
    <w:rsid w:val="00136AF6"/>
    <w:rsid w:val="0014222D"/>
    <w:rsid w:val="00156DB7"/>
    <w:rsid w:val="00171219"/>
    <w:rsid w:val="00176E99"/>
    <w:rsid w:val="001871F8"/>
    <w:rsid w:val="00192268"/>
    <w:rsid w:val="0019657D"/>
    <w:rsid w:val="00196B2E"/>
    <w:rsid w:val="0019712C"/>
    <w:rsid w:val="001B242E"/>
    <w:rsid w:val="001B63CB"/>
    <w:rsid w:val="001D2A47"/>
    <w:rsid w:val="001F14ED"/>
    <w:rsid w:val="001F44FD"/>
    <w:rsid w:val="0020625B"/>
    <w:rsid w:val="00216C81"/>
    <w:rsid w:val="002249BB"/>
    <w:rsid w:val="0023094C"/>
    <w:rsid w:val="00231C28"/>
    <w:rsid w:val="00231F91"/>
    <w:rsid w:val="00237FC1"/>
    <w:rsid w:val="0024271C"/>
    <w:rsid w:val="002554A1"/>
    <w:rsid w:val="00270A1C"/>
    <w:rsid w:val="002755A2"/>
    <w:rsid w:val="002906CE"/>
    <w:rsid w:val="00290C23"/>
    <w:rsid w:val="00294D34"/>
    <w:rsid w:val="002C27FF"/>
    <w:rsid w:val="002C2A37"/>
    <w:rsid w:val="002C4242"/>
    <w:rsid w:val="002C6A64"/>
    <w:rsid w:val="002D0CED"/>
    <w:rsid w:val="002D2215"/>
    <w:rsid w:val="002D3C6F"/>
    <w:rsid w:val="002E05B5"/>
    <w:rsid w:val="002E45D8"/>
    <w:rsid w:val="002E51DC"/>
    <w:rsid w:val="002E652B"/>
    <w:rsid w:val="002F1074"/>
    <w:rsid w:val="00315E61"/>
    <w:rsid w:val="00352D71"/>
    <w:rsid w:val="003531E2"/>
    <w:rsid w:val="0035743C"/>
    <w:rsid w:val="00370B5E"/>
    <w:rsid w:val="0037323C"/>
    <w:rsid w:val="00381E98"/>
    <w:rsid w:val="00386FBF"/>
    <w:rsid w:val="00393881"/>
    <w:rsid w:val="00397495"/>
    <w:rsid w:val="003B12A3"/>
    <w:rsid w:val="003B2AE5"/>
    <w:rsid w:val="003C2E72"/>
    <w:rsid w:val="003C6757"/>
    <w:rsid w:val="003C684B"/>
    <w:rsid w:val="003C74F2"/>
    <w:rsid w:val="003D381F"/>
    <w:rsid w:val="003E3D19"/>
    <w:rsid w:val="003E4D71"/>
    <w:rsid w:val="003F454E"/>
    <w:rsid w:val="00400A68"/>
    <w:rsid w:val="00405406"/>
    <w:rsid w:val="0041793C"/>
    <w:rsid w:val="00423E3E"/>
    <w:rsid w:val="0043175C"/>
    <w:rsid w:val="0043454E"/>
    <w:rsid w:val="004375A0"/>
    <w:rsid w:val="004406F9"/>
    <w:rsid w:val="00441D01"/>
    <w:rsid w:val="00447AE6"/>
    <w:rsid w:val="004543BE"/>
    <w:rsid w:val="00490070"/>
    <w:rsid w:val="00490084"/>
    <w:rsid w:val="004A26D7"/>
    <w:rsid w:val="004C667A"/>
    <w:rsid w:val="004D0C80"/>
    <w:rsid w:val="004E5990"/>
    <w:rsid w:val="004F20CE"/>
    <w:rsid w:val="004F5113"/>
    <w:rsid w:val="0050597E"/>
    <w:rsid w:val="005114BE"/>
    <w:rsid w:val="00514033"/>
    <w:rsid w:val="00526B6D"/>
    <w:rsid w:val="005319A4"/>
    <w:rsid w:val="00535324"/>
    <w:rsid w:val="0055200C"/>
    <w:rsid w:val="00562783"/>
    <w:rsid w:val="00563AD4"/>
    <w:rsid w:val="00564E78"/>
    <w:rsid w:val="00565FAA"/>
    <w:rsid w:val="00573A1F"/>
    <w:rsid w:val="00576A64"/>
    <w:rsid w:val="00582089"/>
    <w:rsid w:val="005908C1"/>
    <w:rsid w:val="005934B1"/>
    <w:rsid w:val="0059534B"/>
    <w:rsid w:val="005C4A4C"/>
    <w:rsid w:val="005E01E2"/>
    <w:rsid w:val="005E1E14"/>
    <w:rsid w:val="005F071C"/>
    <w:rsid w:val="005F11AF"/>
    <w:rsid w:val="005F7E5E"/>
    <w:rsid w:val="00626015"/>
    <w:rsid w:val="00635D4C"/>
    <w:rsid w:val="006404DB"/>
    <w:rsid w:val="00642798"/>
    <w:rsid w:val="006506BC"/>
    <w:rsid w:val="00652306"/>
    <w:rsid w:val="00655C80"/>
    <w:rsid w:val="006661CD"/>
    <w:rsid w:val="00666329"/>
    <w:rsid w:val="00683131"/>
    <w:rsid w:val="00685B58"/>
    <w:rsid w:val="006A174C"/>
    <w:rsid w:val="006A51C8"/>
    <w:rsid w:val="006A5C20"/>
    <w:rsid w:val="006A72A7"/>
    <w:rsid w:val="006A78A6"/>
    <w:rsid w:val="006C5BFE"/>
    <w:rsid w:val="006D12E6"/>
    <w:rsid w:val="006D6C96"/>
    <w:rsid w:val="006F0BBD"/>
    <w:rsid w:val="006F0C0A"/>
    <w:rsid w:val="006F1EBE"/>
    <w:rsid w:val="00714690"/>
    <w:rsid w:val="00715747"/>
    <w:rsid w:val="00721465"/>
    <w:rsid w:val="00723762"/>
    <w:rsid w:val="00723BB0"/>
    <w:rsid w:val="007258E6"/>
    <w:rsid w:val="00756361"/>
    <w:rsid w:val="00761DC7"/>
    <w:rsid w:val="00790FAA"/>
    <w:rsid w:val="007925B8"/>
    <w:rsid w:val="007939BB"/>
    <w:rsid w:val="007946F6"/>
    <w:rsid w:val="00796CDD"/>
    <w:rsid w:val="007A1351"/>
    <w:rsid w:val="007A3B5E"/>
    <w:rsid w:val="007A4202"/>
    <w:rsid w:val="007B3D05"/>
    <w:rsid w:val="007C367C"/>
    <w:rsid w:val="007C4CB4"/>
    <w:rsid w:val="007C519A"/>
    <w:rsid w:val="007C57CF"/>
    <w:rsid w:val="007D4E8C"/>
    <w:rsid w:val="007F3CDC"/>
    <w:rsid w:val="00812458"/>
    <w:rsid w:val="0081307D"/>
    <w:rsid w:val="00817581"/>
    <w:rsid w:val="008216A3"/>
    <w:rsid w:val="00822477"/>
    <w:rsid w:val="00830E37"/>
    <w:rsid w:val="00844445"/>
    <w:rsid w:val="00844811"/>
    <w:rsid w:val="0085438D"/>
    <w:rsid w:val="00863080"/>
    <w:rsid w:val="00863589"/>
    <w:rsid w:val="00864566"/>
    <w:rsid w:val="00866785"/>
    <w:rsid w:val="0086779B"/>
    <w:rsid w:val="00875BD2"/>
    <w:rsid w:val="008773E7"/>
    <w:rsid w:val="008B0315"/>
    <w:rsid w:val="008B075A"/>
    <w:rsid w:val="008B326D"/>
    <w:rsid w:val="008F17EE"/>
    <w:rsid w:val="008F57A6"/>
    <w:rsid w:val="00906C44"/>
    <w:rsid w:val="009268FC"/>
    <w:rsid w:val="00927D9A"/>
    <w:rsid w:val="00931696"/>
    <w:rsid w:val="00933585"/>
    <w:rsid w:val="0094149C"/>
    <w:rsid w:val="00972E5E"/>
    <w:rsid w:val="00982153"/>
    <w:rsid w:val="00995121"/>
    <w:rsid w:val="009A1316"/>
    <w:rsid w:val="009B2F10"/>
    <w:rsid w:val="009B5F94"/>
    <w:rsid w:val="009D5140"/>
    <w:rsid w:val="009D560E"/>
    <w:rsid w:val="009E0F31"/>
    <w:rsid w:val="009F019B"/>
    <w:rsid w:val="00A009AC"/>
    <w:rsid w:val="00A03855"/>
    <w:rsid w:val="00A03F2B"/>
    <w:rsid w:val="00A25D8D"/>
    <w:rsid w:val="00A2700E"/>
    <w:rsid w:val="00A2754C"/>
    <w:rsid w:val="00A37709"/>
    <w:rsid w:val="00A4001D"/>
    <w:rsid w:val="00A449CD"/>
    <w:rsid w:val="00A60DD6"/>
    <w:rsid w:val="00A64878"/>
    <w:rsid w:val="00A65A5D"/>
    <w:rsid w:val="00A86048"/>
    <w:rsid w:val="00AA2E76"/>
    <w:rsid w:val="00AA588E"/>
    <w:rsid w:val="00AD667E"/>
    <w:rsid w:val="00AE0831"/>
    <w:rsid w:val="00AE5A98"/>
    <w:rsid w:val="00AF67CD"/>
    <w:rsid w:val="00B013E4"/>
    <w:rsid w:val="00B1421A"/>
    <w:rsid w:val="00B156EB"/>
    <w:rsid w:val="00B24747"/>
    <w:rsid w:val="00B2667D"/>
    <w:rsid w:val="00B428E2"/>
    <w:rsid w:val="00B43145"/>
    <w:rsid w:val="00B44142"/>
    <w:rsid w:val="00B53FC6"/>
    <w:rsid w:val="00B56530"/>
    <w:rsid w:val="00B62B1A"/>
    <w:rsid w:val="00B6353D"/>
    <w:rsid w:val="00B763B5"/>
    <w:rsid w:val="00B92CED"/>
    <w:rsid w:val="00B9428D"/>
    <w:rsid w:val="00BA2044"/>
    <w:rsid w:val="00BD2D57"/>
    <w:rsid w:val="00BD57E5"/>
    <w:rsid w:val="00BF607E"/>
    <w:rsid w:val="00C0294C"/>
    <w:rsid w:val="00C21FFC"/>
    <w:rsid w:val="00C26C24"/>
    <w:rsid w:val="00C3250F"/>
    <w:rsid w:val="00C7756F"/>
    <w:rsid w:val="00C944C1"/>
    <w:rsid w:val="00C95CAD"/>
    <w:rsid w:val="00C973CD"/>
    <w:rsid w:val="00CA71B8"/>
    <w:rsid w:val="00CB256F"/>
    <w:rsid w:val="00CB3143"/>
    <w:rsid w:val="00CB5CCA"/>
    <w:rsid w:val="00CC4AFD"/>
    <w:rsid w:val="00CF38A5"/>
    <w:rsid w:val="00D021D1"/>
    <w:rsid w:val="00D0553C"/>
    <w:rsid w:val="00D47A5A"/>
    <w:rsid w:val="00D50B9B"/>
    <w:rsid w:val="00D512F7"/>
    <w:rsid w:val="00D55871"/>
    <w:rsid w:val="00D62B9E"/>
    <w:rsid w:val="00D73061"/>
    <w:rsid w:val="00D75303"/>
    <w:rsid w:val="00D81101"/>
    <w:rsid w:val="00D81668"/>
    <w:rsid w:val="00D91C61"/>
    <w:rsid w:val="00D96127"/>
    <w:rsid w:val="00DA74D9"/>
    <w:rsid w:val="00DE65E9"/>
    <w:rsid w:val="00DE749B"/>
    <w:rsid w:val="00DE7D7A"/>
    <w:rsid w:val="00DF4905"/>
    <w:rsid w:val="00E00977"/>
    <w:rsid w:val="00E01251"/>
    <w:rsid w:val="00E22DAF"/>
    <w:rsid w:val="00E27744"/>
    <w:rsid w:val="00E34FCD"/>
    <w:rsid w:val="00E40CA6"/>
    <w:rsid w:val="00E501C2"/>
    <w:rsid w:val="00E50EFA"/>
    <w:rsid w:val="00E56E07"/>
    <w:rsid w:val="00E73349"/>
    <w:rsid w:val="00E7531A"/>
    <w:rsid w:val="00E77877"/>
    <w:rsid w:val="00E859D0"/>
    <w:rsid w:val="00E948CF"/>
    <w:rsid w:val="00EA1982"/>
    <w:rsid w:val="00EB6250"/>
    <w:rsid w:val="00EB6C99"/>
    <w:rsid w:val="00EC22F3"/>
    <w:rsid w:val="00ED7A10"/>
    <w:rsid w:val="00EF0422"/>
    <w:rsid w:val="00EF3524"/>
    <w:rsid w:val="00F02A1A"/>
    <w:rsid w:val="00F031EE"/>
    <w:rsid w:val="00F04705"/>
    <w:rsid w:val="00F13766"/>
    <w:rsid w:val="00F16D56"/>
    <w:rsid w:val="00F179E4"/>
    <w:rsid w:val="00F20584"/>
    <w:rsid w:val="00F371AC"/>
    <w:rsid w:val="00F437F2"/>
    <w:rsid w:val="00F565ED"/>
    <w:rsid w:val="00F7588A"/>
    <w:rsid w:val="00F75BC7"/>
    <w:rsid w:val="00F8652C"/>
    <w:rsid w:val="00F876CD"/>
    <w:rsid w:val="00F948D7"/>
    <w:rsid w:val="00F95030"/>
    <w:rsid w:val="00FA1CB7"/>
    <w:rsid w:val="00FA2CBA"/>
    <w:rsid w:val="00FE5B3E"/>
    <w:rsid w:val="00F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11670E78"/>
  <w15:chartTrackingRefBased/>
  <w15:docId w15:val="{A313F8A7-5C6C-4620-9D43-FD7C4897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8C1"/>
    <w:pPr>
      <w:keepNext/>
      <w:spacing w:after="0"/>
      <w:jc w:val="center"/>
      <w:outlineLvl w:val="0"/>
    </w:pPr>
    <w:rPr>
      <w:rFonts w:ascii="Arial Black" w:hAnsi="Arial Black" w:cs="Arial"/>
      <w:b/>
      <w:color w:val="C0000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63CB"/>
    <w:pPr>
      <w:keepNext/>
      <w:spacing w:after="0" w:line="240" w:lineRule="auto"/>
      <w:outlineLvl w:val="1"/>
    </w:pPr>
    <w:rPr>
      <w:rFonts w:ascii="Arial" w:hAnsi="Arial" w:cs="Arial"/>
      <w:color w:val="0000F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9CD"/>
    <w:pPr>
      <w:keepNext/>
      <w:spacing w:after="0" w:line="276" w:lineRule="auto"/>
      <w:outlineLvl w:val="2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71F8"/>
    <w:pPr>
      <w:keepNext/>
      <w:spacing w:after="0" w:line="276" w:lineRule="auto"/>
      <w:jc w:val="right"/>
      <w:outlineLvl w:val="3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6A64"/>
    <w:pPr>
      <w:keepNext/>
      <w:spacing w:after="0" w:line="240" w:lineRule="auto"/>
      <w:jc w:val="right"/>
      <w:outlineLvl w:val="4"/>
    </w:pPr>
    <w:rPr>
      <w:rFonts w:ascii="Arial" w:eastAsia="Times New Roman" w:hAnsi="Arial" w:cs="Arial"/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490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712C"/>
    <w:pPr>
      <w:keepNext/>
      <w:spacing w:after="0" w:line="240" w:lineRule="auto"/>
      <w:jc w:val="right"/>
      <w:outlineLvl w:val="6"/>
    </w:pPr>
    <w:rPr>
      <w:rFonts w:ascii="Arial" w:hAnsi="Arial" w:cs="Arial"/>
      <w:b/>
      <w:color w:val="C00000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712C"/>
    <w:pPr>
      <w:keepNext/>
      <w:spacing w:after="0" w:line="240" w:lineRule="auto"/>
      <w:jc w:val="right"/>
      <w:outlineLvl w:val="7"/>
    </w:pPr>
    <w:rPr>
      <w:rFonts w:ascii="Arial" w:eastAsia="Times New Roman" w:hAnsi="Arial" w:cs="Arial"/>
      <w:b/>
      <w:color w:val="7030A0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8C1"/>
    <w:rPr>
      <w:rFonts w:ascii="Arial Black" w:hAnsi="Arial Black" w:cs="Arial"/>
      <w:b/>
      <w:color w:val="C00000"/>
      <w:sz w:val="36"/>
    </w:rPr>
  </w:style>
  <w:style w:type="paragraph" w:styleId="Title">
    <w:name w:val="Title"/>
    <w:basedOn w:val="Normal"/>
    <w:next w:val="Normal"/>
    <w:link w:val="TitleChar"/>
    <w:uiPriority w:val="10"/>
    <w:qFormat/>
    <w:rsid w:val="005908C1"/>
    <w:pPr>
      <w:spacing w:after="0"/>
      <w:jc w:val="center"/>
    </w:pPr>
    <w:rPr>
      <w:rFonts w:ascii="Arial Black" w:hAnsi="Arial Black" w:cs="Arial"/>
      <w:b/>
      <w:color w:val="C00000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5908C1"/>
    <w:rPr>
      <w:rFonts w:ascii="Arial Black" w:hAnsi="Arial Black" w:cs="Arial"/>
      <w:b/>
      <w:color w:val="C00000"/>
      <w:sz w:val="44"/>
    </w:rPr>
  </w:style>
  <w:style w:type="paragraph" w:styleId="Header">
    <w:name w:val="header"/>
    <w:basedOn w:val="Normal"/>
    <w:link w:val="HeaderChar"/>
    <w:uiPriority w:val="99"/>
    <w:unhideWhenUsed/>
    <w:rsid w:val="00590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8C1"/>
  </w:style>
  <w:style w:type="paragraph" w:styleId="Footer">
    <w:name w:val="footer"/>
    <w:basedOn w:val="Normal"/>
    <w:link w:val="FooterChar"/>
    <w:uiPriority w:val="99"/>
    <w:unhideWhenUsed/>
    <w:rsid w:val="00590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8C1"/>
  </w:style>
  <w:style w:type="paragraph" w:styleId="Caption">
    <w:name w:val="caption"/>
    <w:basedOn w:val="Normal"/>
    <w:next w:val="Normal"/>
    <w:uiPriority w:val="35"/>
    <w:unhideWhenUsed/>
    <w:qFormat/>
    <w:rsid w:val="005C4A4C"/>
    <w:pPr>
      <w:spacing w:before="240"/>
      <w:jc w:val="center"/>
    </w:pPr>
    <w:rPr>
      <w:rFonts w:ascii="Arial" w:hAnsi="Arial" w:cs="Arial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63CB"/>
    <w:rPr>
      <w:rFonts w:ascii="Arial" w:hAnsi="Arial" w:cs="Arial"/>
      <w:color w:val="0000F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49CD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71F8"/>
    <w:rPr>
      <w:rFonts w:ascii="Arial" w:eastAsia="Times New Roman" w:hAnsi="Arial" w:cs="Arial"/>
      <w:b/>
      <w:b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9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C6A64"/>
    <w:rPr>
      <w:rFonts w:ascii="Arial" w:eastAsia="Times New Roman" w:hAnsi="Arial" w:cs="Arial"/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DF4905"/>
    <w:rPr>
      <w:rFonts w:ascii="Arial" w:eastAsia="Times New Roman" w:hAnsi="Arial" w:cs="Arial"/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19712C"/>
    <w:rPr>
      <w:rFonts w:ascii="Arial" w:hAnsi="Arial" w:cs="Arial"/>
      <w:b/>
      <w:color w:val="C00000"/>
      <w:sz w:val="40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rsid w:val="0019712C"/>
    <w:rPr>
      <w:rFonts w:ascii="Arial" w:eastAsia="Times New Roman" w:hAnsi="Arial" w:cs="Arial"/>
      <w:b/>
      <w:color w:val="7030A0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KIA Admin</cp:lastModifiedBy>
  <cp:revision>18</cp:revision>
  <cp:lastPrinted>2026-05-22T06:32:00Z</cp:lastPrinted>
  <dcterms:created xsi:type="dcterms:W3CDTF">2026-01-28T06:45:00Z</dcterms:created>
  <dcterms:modified xsi:type="dcterms:W3CDTF">2026-05-22T08:58:00Z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d8d54fc7-0a35-4306-b20f-2662c3dc8428</vt:lpwstr>
  </property>
</Properties>
</file>